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14" w:rsidRDefault="00391414" w:rsidP="00391414">
      <w:pPr>
        <w:spacing w:line="240" w:lineRule="auto"/>
        <w:jc w:val="righ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23495</wp:posOffset>
            </wp:positionV>
            <wp:extent cx="652145" cy="80518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414" w:rsidRPr="009A51B3" w:rsidRDefault="00391414" w:rsidP="00391414">
      <w:pPr>
        <w:spacing w:line="240" w:lineRule="auto"/>
        <w:jc w:val="right"/>
        <w:rPr>
          <w:lang w:eastAsia="en-US"/>
        </w:rPr>
      </w:pPr>
    </w:p>
    <w:p w:rsidR="00391414" w:rsidRPr="009A51B3" w:rsidRDefault="00391414" w:rsidP="00391414">
      <w:pPr>
        <w:spacing w:line="240" w:lineRule="auto"/>
        <w:jc w:val="center"/>
        <w:rPr>
          <w:lang w:eastAsia="en-US"/>
        </w:rPr>
      </w:pPr>
    </w:p>
    <w:p w:rsidR="00391414" w:rsidRPr="009A51B3" w:rsidRDefault="00391414" w:rsidP="00391414">
      <w:pPr>
        <w:spacing w:line="240" w:lineRule="auto"/>
        <w:jc w:val="center"/>
        <w:rPr>
          <w:lang w:eastAsia="en-US"/>
        </w:rPr>
      </w:pPr>
    </w:p>
    <w:p w:rsidR="00391414" w:rsidRPr="009A51B3" w:rsidRDefault="00391414" w:rsidP="00391414">
      <w:pPr>
        <w:spacing w:line="240" w:lineRule="auto"/>
        <w:jc w:val="center"/>
        <w:rPr>
          <w:lang w:eastAsia="en-US"/>
        </w:rPr>
      </w:pPr>
      <w:r w:rsidRPr="009A51B3">
        <w:rPr>
          <w:lang w:eastAsia="en-US"/>
        </w:rPr>
        <w:t xml:space="preserve"> </w:t>
      </w:r>
    </w:p>
    <w:p w:rsidR="00391414" w:rsidRPr="009A51B3" w:rsidRDefault="00391414" w:rsidP="00391414">
      <w:pPr>
        <w:spacing w:line="240" w:lineRule="auto"/>
        <w:jc w:val="center"/>
        <w:rPr>
          <w:lang w:eastAsia="en-US"/>
        </w:rPr>
      </w:pPr>
      <w:r w:rsidRPr="009A51B3">
        <w:rPr>
          <w:lang w:eastAsia="en-US"/>
        </w:rPr>
        <w:t>Челябинская область</w:t>
      </w:r>
    </w:p>
    <w:p w:rsidR="00391414" w:rsidRPr="009A51B3" w:rsidRDefault="00391414" w:rsidP="00391414">
      <w:pPr>
        <w:keepNext/>
        <w:spacing w:line="240" w:lineRule="auto"/>
        <w:jc w:val="center"/>
        <w:outlineLvl w:val="0"/>
        <w:rPr>
          <w:b/>
          <w:bCs/>
          <w:kern w:val="32"/>
        </w:rPr>
      </w:pPr>
      <w:r w:rsidRPr="009A51B3">
        <w:rPr>
          <w:b/>
          <w:bCs/>
          <w:kern w:val="32"/>
        </w:rPr>
        <w:t>СОБРАНИЕ ДЕПУТАТОВ</w:t>
      </w:r>
    </w:p>
    <w:p w:rsidR="00391414" w:rsidRPr="009A51B3" w:rsidRDefault="00391414" w:rsidP="00391414">
      <w:pPr>
        <w:keepNext/>
        <w:spacing w:line="240" w:lineRule="auto"/>
        <w:jc w:val="center"/>
        <w:outlineLvl w:val="0"/>
        <w:rPr>
          <w:b/>
          <w:bCs/>
          <w:kern w:val="32"/>
        </w:rPr>
      </w:pPr>
      <w:r w:rsidRPr="009A51B3">
        <w:rPr>
          <w:b/>
          <w:bCs/>
          <w:kern w:val="32"/>
        </w:rPr>
        <w:t>КАРТАЛИНСКОГО МУНИЦИПАЛЬНОГО РАЙОНА</w:t>
      </w:r>
    </w:p>
    <w:p w:rsidR="00391414" w:rsidRPr="009A51B3" w:rsidRDefault="00391414" w:rsidP="00391414">
      <w:pPr>
        <w:keepNext/>
        <w:spacing w:line="240" w:lineRule="auto"/>
        <w:jc w:val="center"/>
        <w:outlineLvl w:val="1"/>
        <w:rPr>
          <w:b/>
          <w:bCs/>
          <w:iCs/>
        </w:rPr>
      </w:pPr>
    </w:p>
    <w:p w:rsidR="00391414" w:rsidRDefault="00851F62" w:rsidP="00851F62">
      <w:pPr>
        <w:keepNext/>
        <w:spacing w:line="240" w:lineRule="auto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 xml:space="preserve">   </w:t>
      </w:r>
      <w:r w:rsidR="00391414" w:rsidRPr="009A51B3">
        <w:rPr>
          <w:b/>
          <w:bCs/>
          <w:iCs/>
        </w:rPr>
        <w:t xml:space="preserve">РЕШЕНИЕ </w:t>
      </w:r>
      <w:r>
        <w:rPr>
          <w:b/>
          <w:bCs/>
          <w:iCs/>
        </w:rPr>
        <w:t xml:space="preserve">                 </w:t>
      </w:r>
    </w:p>
    <w:p w:rsidR="00851F62" w:rsidRPr="009A51B3" w:rsidRDefault="00851F62" w:rsidP="00851F62">
      <w:pPr>
        <w:keepNext/>
        <w:spacing w:line="240" w:lineRule="auto"/>
        <w:jc w:val="center"/>
        <w:outlineLvl w:val="1"/>
      </w:pPr>
    </w:p>
    <w:p w:rsidR="00391414" w:rsidRPr="009A51B3" w:rsidRDefault="00391414" w:rsidP="00391414">
      <w:pPr>
        <w:spacing w:line="240" w:lineRule="auto"/>
        <w:rPr>
          <w:rFonts w:eastAsia="Times New Roman"/>
        </w:rPr>
      </w:pPr>
      <w:r w:rsidRPr="009A51B3">
        <w:t xml:space="preserve">от </w:t>
      </w:r>
      <w:r w:rsidR="00851F62">
        <w:t>30 июля  2025 года №778-Н</w:t>
      </w:r>
    </w:p>
    <w:p w:rsidR="00391414" w:rsidRPr="009A51B3" w:rsidRDefault="00391414" w:rsidP="00391414">
      <w:pPr>
        <w:pStyle w:val="2c"/>
        <w:shd w:val="clear" w:color="auto" w:fill="auto"/>
        <w:spacing w:line="240" w:lineRule="auto"/>
        <w:jc w:val="left"/>
        <w:rPr>
          <w:sz w:val="26"/>
          <w:szCs w:val="26"/>
        </w:rPr>
      </w:pPr>
      <w:r w:rsidRPr="009A51B3">
        <w:rPr>
          <w:sz w:val="26"/>
          <w:szCs w:val="26"/>
        </w:rPr>
        <w:t>О законодательной инициативе</w:t>
      </w:r>
    </w:p>
    <w:p w:rsidR="00391414" w:rsidRPr="009A51B3" w:rsidRDefault="00391414" w:rsidP="00391414">
      <w:pPr>
        <w:pStyle w:val="2c"/>
        <w:shd w:val="clear" w:color="auto" w:fill="auto"/>
        <w:spacing w:line="240" w:lineRule="auto"/>
        <w:jc w:val="left"/>
        <w:rPr>
          <w:sz w:val="26"/>
          <w:szCs w:val="26"/>
        </w:rPr>
      </w:pPr>
      <w:r w:rsidRPr="009A51B3">
        <w:rPr>
          <w:sz w:val="26"/>
          <w:szCs w:val="26"/>
        </w:rPr>
        <w:t xml:space="preserve">Собрания депутатов Карталинского </w:t>
      </w:r>
    </w:p>
    <w:p w:rsidR="00391414" w:rsidRPr="009A51B3" w:rsidRDefault="00391414" w:rsidP="00391414">
      <w:pPr>
        <w:pStyle w:val="2c"/>
        <w:shd w:val="clear" w:color="auto" w:fill="auto"/>
        <w:spacing w:line="240" w:lineRule="auto"/>
        <w:jc w:val="left"/>
        <w:rPr>
          <w:sz w:val="26"/>
          <w:szCs w:val="26"/>
        </w:rPr>
      </w:pPr>
      <w:r w:rsidRPr="009A51B3">
        <w:rPr>
          <w:sz w:val="26"/>
          <w:szCs w:val="26"/>
        </w:rPr>
        <w:t>муниципального района</w:t>
      </w:r>
      <w:r w:rsidRPr="009A51B3">
        <w:rPr>
          <w:i/>
          <w:sz w:val="26"/>
          <w:szCs w:val="26"/>
        </w:rPr>
        <w:t xml:space="preserve"> </w:t>
      </w:r>
    </w:p>
    <w:p w:rsidR="00391414" w:rsidRPr="009A51B3" w:rsidRDefault="00391414" w:rsidP="00391414">
      <w:pPr>
        <w:pStyle w:val="2c"/>
        <w:shd w:val="clear" w:color="auto" w:fill="auto"/>
        <w:spacing w:line="240" w:lineRule="auto"/>
        <w:jc w:val="left"/>
        <w:rPr>
          <w:sz w:val="26"/>
          <w:szCs w:val="26"/>
        </w:rPr>
      </w:pPr>
    </w:p>
    <w:p w:rsidR="00391414" w:rsidRPr="009A51B3" w:rsidRDefault="00391414" w:rsidP="00391414">
      <w:pPr>
        <w:pStyle w:val="2c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9A51B3">
        <w:rPr>
          <w:sz w:val="26"/>
          <w:szCs w:val="26"/>
        </w:rPr>
        <w:tab/>
        <w:t>В соответствии с Федеральным законом от 20.03.2025 г. № 33-ФЗ «Об общих принципах организации местного самоуправления в единой системе публичной вл</w:t>
      </w:r>
      <w:r w:rsidRPr="009A51B3">
        <w:rPr>
          <w:sz w:val="26"/>
          <w:szCs w:val="26"/>
        </w:rPr>
        <w:t>а</w:t>
      </w:r>
      <w:r w:rsidRPr="009A51B3">
        <w:rPr>
          <w:sz w:val="26"/>
          <w:szCs w:val="26"/>
        </w:rPr>
        <w:t xml:space="preserve">сти», </w:t>
      </w:r>
      <w:r w:rsidRPr="009A51B3">
        <w:rPr>
          <w:spacing w:val="2"/>
          <w:sz w:val="26"/>
          <w:szCs w:val="26"/>
        </w:rPr>
        <w:t>пунктом 3 статьи 18 Устава Карталинского муниципального района</w:t>
      </w:r>
      <w:r w:rsidRPr="009A51B3">
        <w:rPr>
          <w:sz w:val="26"/>
          <w:szCs w:val="26"/>
        </w:rPr>
        <w:t xml:space="preserve">, решением Собрания депутатов Карталинского </w:t>
      </w:r>
      <w:r w:rsidR="0020034A">
        <w:rPr>
          <w:sz w:val="26"/>
          <w:szCs w:val="26"/>
        </w:rPr>
        <w:t>муниципального района от 30 июля</w:t>
      </w:r>
      <w:r w:rsidR="00034751">
        <w:rPr>
          <w:sz w:val="26"/>
          <w:szCs w:val="26"/>
        </w:rPr>
        <w:t xml:space="preserve"> 2025 года № 777</w:t>
      </w:r>
      <w:r w:rsidRPr="009A51B3">
        <w:rPr>
          <w:sz w:val="26"/>
          <w:szCs w:val="26"/>
        </w:rPr>
        <w:t>-Н «</w:t>
      </w:r>
      <w:r w:rsidRPr="009A51B3">
        <w:rPr>
          <w:bCs/>
          <w:sz w:val="26"/>
          <w:szCs w:val="26"/>
        </w:rPr>
        <w:t xml:space="preserve">О выражении согласия населения Карталинского </w:t>
      </w:r>
      <w:r w:rsidRPr="009A51B3">
        <w:rPr>
          <w:sz w:val="26"/>
          <w:szCs w:val="26"/>
        </w:rPr>
        <w:t xml:space="preserve">муниципального </w:t>
      </w:r>
      <w:r w:rsidR="00034751">
        <w:rPr>
          <w:sz w:val="26"/>
          <w:szCs w:val="26"/>
        </w:rPr>
        <w:t>округа</w:t>
      </w:r>
      <w:r w:rsidRPr="009A51B3">
        <w:rPr>
          <w:bCs/>
          <w:sz w:val="26"/>
          <w:szCs w:val="26"/>
        </w:rPr>
        <w:t xml:space="preserve"> на изменение границ Карталинского </w:t>
      </w:r>
      <w:r w:rsidRPr="009A51B3">
        <w:rPr>
          <w:sz w:val="26"/>
          <w:szCs w:val="26"/>
        </w:rPr>
        <w:t>муниципального округа Челябинской области», р</w:t>
      </w:r>
      <w:r w:rsidRPr="009A51B3">
        <w:rPr>
          <w:sz w:val="26"/>
          <w:szCs w:val="26"/>
        </w:rPr>
        <w:t>у</w:t>
      </w:r>
      <w:r w:rsidRPr="009A51B3">
        <w:rPr>
          <w:sz w:val="26"/>
          <w:szCs w:val="26"/>
        </w:rPr>
        <w:t>ководствуясь землеустроительным делом по описанию местоположения границ об</w:t>
      </w:r>
      <w:r w:rsidRPr="009A51B3">
        <w:rPr>
          <w:sz w:val="26"/>
          <w:szCs w:val="26"/>
        </w:rPr>
        <w:t>ъ</w:t>
      </w:r>
      <w:r w:rsidRPr="009A51B3">
        <w:rPr>
          <w:sz w:val="26"/>
          <w:szCs w:val="26"/>
        </w:rPr>
        <w:t>екта землеустройства «Граница Карталинского муниципального округа Челябинской о</w:t>
      </w:r>
      <w:r w:rsidRPr="009A51B3">
        <w:rPr>
          <w:sz w:val="26"/>
          <w:szCs w:val="26"/>
        </w:rPr>
        <w:t>б</w:t>
      </w:r>
      <w:r w:rsidRPr="009A51B3">
        <w:rPr>
          <w:sz w:val="26"/>
          <w:szCs w:val="26"/>
        </w:rPr>
        <w:t>ласти», подготовленного в рамках муниципального контракта от 06 ноября 2024 г. № 98, утвержденного 17 января 2025 г. главой Карталинского муниципального ра</w:t>
      </w:r>
      <w:r w:rsidRPr="009A51B3">
        <w:rPr>
          <w:sz w:val="26"/>
          <w:szCs w:val="26"/>
        </w:rPr>
        <w:t>й</w:t>
      </w:r>
      <w:r w:rsidRPr="009A51B3">
        <w:rPr>
          <w:sz w:val="26"/>
          <w:szCs w:val="26"/>
        </w:rPr>
        <w:t>она Вдовиным А.Г.,</w:t>
      </w:r>
    </w:p>
    <w:p w:rsidR="00391414" w:rsidRPr="009A51B3" w:rsidRDefault="00391414" w:rsidP="00391414">
      <w:pPr>
        <w:pStyle w:val="2c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r w:rsidRPr="009A51B3">
        <w:rPr>
          <w:sz w:val="26"/>
          <w:szCs w:val="26"/>
        </w:rPr>
        <w:t>Собрание депутатов Карталинского муниципального района шестого созыва РЕШАЕТ:</w:t>
      </w:r>
    </w:p>
    <w:p w:rsidR="00391414" w:rsidRPr="009A51B3" w:rsidRDefault="00391414" w:rsidP="00391414">
      <w:pPr>
        <w:pStyle w:val="2c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</w:p>
    <w:p w:rsidR="00391414" w:rsidRPr="009A51B3" w:rsidRDefault="00391414" w:rsidP="00391414">
      <w:pPr>
        <w:pStyle w:val="2c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9A51B3">
        <w:rPr>
          <w:sz w:val="26"/>
          <w:szCs w:val="26"/>
        </w:rPr>
        <w:tab/>
        <w:t>1. Внести на рассмотрение Законодательного Собрания Челябинской области            в порядке законодательной инициативы проект закона Челябинской области «О вн</w:t>
      </w:r>
      <w:r w:rsidRPr="009A51B3">
        <w:rPr>
          <w:sz w:val="26"/>
          <w:szCs w:val="26"/>
        </w:rPr>
        <w:t>е</w:t>
      </w:r>
      <w:r w:rsidRPr="009A51B3">
        <w:rPr>
          <w:sz w:val="26"/>
          <w:szCs w:val="26"/>
        </w:rPr>
        <w:t>сении изменений в закон Челябинской области от 28 марта 2025 года № 51-ЗО «О статусе и границах Карталинского муниципального округа Челябинской области».</w:t>
      </w:r>
    </w:p>
    <w:p w:rsidR="00391414" w:rsidRPr="009A51B3" w:rsidRDefault="00391414" w:rsidP="00391414">
      <w:pPr>
        <w:pStyle w:val="2c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9A51B3">
        <w:rPr>
          <w:sz w:val="26"/>
          <w:szCs w:val="26"/>
        </w:rPr>
        <w:tab/>
        <w:t>2. Председателю Собрания депутатов Карталинского муниципального района направить законодательную инициативу в адрес Законодательного Собрания Чел</w:t>
      </w:r>
      <w:r w:rsidRPr="009A51B3">
        <w:rPr>
          <w:sz w:val="26"/>
          <w:szCs w:val="26"/>
        </w:rPr>
        <w:t>я</w:t>
      </w:r>
      <w:r w:rsidRPr="009A51B3">
        <w:rPr>
          <w:sz w:val="26"/>
          <w:szCs w:val="26"/>
        </w:rPr>
        <w:t>бинской области.</w:t>
      </w:r>
    </w:p>
    <w:p w:rsidR="00814153" w:rsidRPr="00851F62" w:rsidRDefault="00391414" w:rsidP="00851F62">
      <w:pPr>
        <w:pStyle w:val="2c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9A51B3">
        <w:rPr>
          <w:sz w:val="26"/>
          <w:szCs w:val="26"/>
        </w:rPr>
        <w:tab/>
        <w:t>3. Поручить Максимовской Наталье Александровне – заместителю главы Ка</w:t>
      </w:r>
      <w:r w:rsidRPr="009A51B3">
        <w:rPr>
          <w:sz w:val="26"/>
          <w:szCs w:val="26"/>
        </w:rPr>
        <w:t>р</w:t>
      </w:r>
      <w:r w:rsidRPr="009A51B3">
        <w:rPr>
          <w:sz w:val="26"/>
          <w:szCs w:val="26"/>
        </w:rPr>
        <w:t>талинского муниципального района по муниципальному имуществу, земельным и правовым вопросам представлять Карталинский муниципальный район при рассмо</w:t>
      </w:r>
      <w:r w:rsidRPr="009A51B3">
        <w:rPr>
          <w:sz w:val="26"/>
          <w:szCs w:val="26"/>
        </w:rPr>
        <w:t>т</w:t>
      </w:r>
      <w:r w:rsidRPr="009A51B3">
        <w:rPr>
          <w:sz w:val="26"/>
          <w:szCs w:val="26"/>
        </w:rPr>
        <w:t>рении указанной законодательной инициативы в Законодательном Собрании Чел</w:t>
      </w:r>
      <w:r w:rsidRPr="009A51B3">
        <w:rPr>
          <w:sz w:val="26"/>
          <w:szCs w:val="26"/>
        </w:rPr>
        <w:t>я</w:t>
      </w:r>
      <w:r w:rsidRPr="009A51B3">
        <w:rPr>
          <w:sz w:val="26"/>
          <w:szCs w:val="26"/>
        </w:rPr>
        <w:t>бинской области.</w:t>
      </w:r>
    </w:p>
    <w:p w:rsidR="00391414" w:rsidRPr="009A51B3" w:rsidRDefault="00851F62" w:rsidP="00814153">
      <w:pPr>
        <w:pStyle w:val="2c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14153">
        <w:rPr>
          <w:sz w:val="26"/>
          <w:szCs w:val="26"/>
        </w:rPr>
        <w:t xml:space="preserve">. </w:t>
      </w:r>
      <w:r w:rsidR="00391414" w:rsidRPr="009A51B3">
        <w:rPr>
          <w:sz w:val="26"/>
          <w:szCs w:val="26"/>
        </w:rPr>
        <w:t>Настоящее решение опубликовать в сетевом издании «Карталинский мун</w:t>
      </w:r>
      <w:r w:rsidR="00391414" w:rsidRPr="009A51B3">
        <w:rPr>
          <w:sz w:val="26"/>
          <w:szCs w:val="26"/>
        </w:rPr>
        <w:t>и</w:t>
      </w:r>
      <w:r w:rsidR="00391414" w:rsidRPr="009A51B3">
        <w:rPr>
          <w:sz w:val="26"/>
          <w:szCs w:val="26"/>
        </w:rPr>
        <w:t>ципальный район» (доменное имя - KARTALYRAION.RU, регистрация в качестве с</w:t>
      </w:r>
      <w:r w:rsidR="00391414" w:rsidRPr="009A51B3">
        <w:rPr>
          <w:sz w:val="26"/>
          <w:szCs w:val="26"/>
        </w:rPr>
        <w:t>е</w:t>
      </w:r>
      <w:r w:rsidR="00391414" w:rsidRPr="009A51B3">
        <w:rPr>
          <w:sz w:val="26"/>
          <w:szCs w:val="26"/>
        </w:rPr>
        <w:t>тевого издания: ЭЛ № ФС 77-77415 от 17.12.2019г.).</w:t>
      </w:r>
    </w:p>
    <w:p w:rsidR="00391414" w:rsidRPr="009A51B3" w:rsidRDefault="00391414" w:rsidP="00391414">
      <w:pPr>
        <w:pStyle w:val="2c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9A51B3">
        <w:rPr>
          <w:sz w:val="26"/>
          <w:szCs w:val="26"/>
        </w:rPr>
        <w:tab/>
      </w:r>
      <w:r w:rsidR="00851F62">
        <w:rPr>
          <w:sz w:val="26"/>
          <w:szCs w:val="26"/>
        </w:rPr>
        <w:t>5</w:t>
      </w:r>
      <w:r w:rsidRPr="009A51B3">
        <w:rPr>
          <w:sz w:val="26"/>
          <w:szCs w:val="26"/>
        </w:rPr>
        <w:t>. Настоящее решение вступает в силу со дня его подписания.</w:t>
      </w:r>
    </w:p>
    <w:p w:rsidR="00391414" w:rsidRPr="009A51B3" w:rsidRDefault="00391414" w:rsidP="00391414">
      <w:pPr>
        <w:spacing w:line="240" w:lineRule="auto"/>
      </w:pPr>
    </w:p>
    <w:p w:rsidR="00391414" w:rsidRDefault="00391414" w:rsidP="00391414">
      <w:pPr>
        <w:spacing w:line="240" w:lineRule="auto"/>
      </w:pPr>
    </w:p>
    <w:p w:rsidR="00851F62" w:rsidRPr="009A51B3" w:rsidRDefault="00851F62" w:rsidP="00391414">
      <w:pPr>
        <w:spacing w:line="240" w:lineRule="auto"/>
      </w:pPr>
    </w:p>
    <w:p w:rsidR="00391414" w:rsidRPr="009A51B3" w:rsidRDefault="00391414" w:rsidP="00391414">
      <w:pPr>
        <w:spacing w:line="240" w:lineRule="auto"/>
      </w:pPr>
      <w:r w:rsidRPr="009A51B3">
        <w:t>Председатель Собрания депутатов</w:t>
      </w:r>
    </w:p>
    <w:p w:rsidR="00391414" w:rsidRPr="009A51B3" w:rsidRDefault="00391414" w:rsidP="00391414">
      <w:pPr>
        <w:spacing w:line="240" w:lineRule="auto"/>
      </w:pPr>
      <w:r w:rsidRPr="009A51B3">
        <w:t>Карталинского муниципального района                                                   Е.Н. Слинкин</w:t>
      </w:r>
    </w:p>
    <w:p w:rsidR="00391414" w:rsidRDefault="00391414" w:rsidP="006E557F">
      <w:pPr>
        <w:spacing w:line="240" w:lineRule="auto"/>
        <w:jc w:val="right"/>
        <w:rPr>
          <w:sz w:val="22"/>
        </w:rPr>
      </w:pPr>
    </w:p>
    <w:p w:rsidR="00391414" w:rsidRDefault="00391414" w:rsidP="006E557F">
      <w:pPr>
        <w:spacing w:line="240" w:lineRule="auto"/>
        <w:jc w:val="right"/>
        <w:rPr>
          <w:sz w:val="22"/>
        </w:rPr>
      </w:pPr>
    </w:p>
    <w:p w:rsidR="00391414" w:rsidRDefault="00391414" w:rsidP="006E557F">
      <w:pPr>
        <w:spacing w:line="240" w:lineRule="auto"/>
        <w:jc w:val="right"/>
        <w:rPr>
          <w:sz w:val="22"/>
        </w:rPr>
      </w:pPr>
    </w:p>
    <w:p w:rsidR="00391414" w:rsidRDefault="00391414" w:rsidP="006E557F">
      <w:pPr>
        <w:spacing w:line="240" w:lineRule="auto"/>
        <w:jc w:val="right"/>
        <w:rPr>
          <w:sz w:val="22"/>
        </w:rPr>
      </w:pPr>
    </w:p>
    <w:p w:rsidR="006E557F" w:rsidRPr="006E557F" w:rsidRDefault="006E557F" w:rsidP="006E557F">
      <w:pPr>
        <w:spacing w:line="240" w:lineRule="auto"/>
        <w:jc w:val="right"/>
        <w:rPr>
          <w:sz w:val="22"/>
        </w:rPr>
      </w:pPr>
      <w:r w:rsidRPr="006E557F">
        <w:rPr>
          <w:sz w:val="22"/>
        </w:rPr>
        <w:t xml:space="preserve">Приложение </w:t>
      </w:r>
    </w:p>
    <w:p w:rsidR="006E557F" w:rsidRPr="006E557F" w:rsidRDefault="006E557F" w:rsidP="006E557F">
      <w:pPr>
        <w:spacing w:line="240" w:lineRule="auto"/>
        <w:jc w:val="right"/>
        <w:rPr>
          <w:sz w:val="22"/>
        </w:rPr>
      </w:pPr>
      <w:r w:rsidRPr="006E557F">
        <w:rPr>
          <w:sz w:val="22"/>
        </w:rPr>
        <w:t>к решению Собрания депутатов</w:t>
      </w:r>
    </w:p>
    <w:p w:rsidR="006E557F" w:rsidRPr="006E557F" w:rsidRDefault="006E557F" w:rsidP="006E557F">
      <w:pPr>
        <w:spacing w:line="240" w:lineRule="auto"/>
        <w:jc w:val="right"/>
        <w:rPr>
          <w:sz w:val="22"/>
        </w:rPr>
      </w:pPr>
      <w:r w:rsidRPr="006E557F">
        <w:rPr>
          <w:sz w:val="22"/>
        </w:rPr>
        <w:t>Карталинского муниципального района</w:t>
      </w:r>
    </w:p>
    <w:p w:rsidR="006E557F" w:rsidRPr="006E557F" w:rsidRDefault="006E557F" w:rsidP="006E557F">
      <w:pPr>
        <w:spacing w:line="240" w:lineRule="auto"/>
        <w:jc w:val="right"/>
        <w:rPr>
          <w:sz w:val="18"/>
          <w:szCs w:val="22"/>
        </w:rPr>
      </w:pPr>
      <w:r w:rsidRPr="006E557F">
        <w:rPr>
          <w:sz w:val="22"/>
        </w:rPr>
        <w:t xml:space="preserve">от </w:t>
      </w:r>
      <w:r w:rsidR="00851F62">
        <w:rPr>
          <w:sz w:val="22"/>
        </w:rPr>
        <w:t>30 июля</w:t>
      </w:r>
      <w:r w:rsidR="00B16675">
        <w:rPr>
          <w:sz w:val="22"/>
        </w:rPr>
        <w:t xml:space="preserve"> 2025 года №</w:t>
      </w:r>
      <w:r w:rsidR="00851F62">
        <w:rPr>
          <w:sz w:val="22"/>
        </w:rPr>
        <w:t>778-Н</w:t>
      </w:r>
      <w:r w:rsidRPr="006E557F">
        <w:rPr>
          <w:sz w:val="18"/>
          <w:szCs w:val="22"/>
        </w:rPr>
        <w:t xml:space="preserve"> </w:t>
      </w:r>
    </w:p>
    <w:p w:rsidR="006E557F" w:rsidRDefault="006E557F" w:rsidP="006E557F">
      <w:pPr>
        <w:spacing w:line="240" w:lineRule="auto"/>
        <w:jc w:val="right"/>
        <w:rPr>
          <w:sz w:val="22"/>
          <w:szCs w:val="22"/>
        </w:rPr>
      </w:pPr>
    </w:p>
    <w:p w:rsidR="00814153" w:rsidRDefault="00814153" w:rsidP="006E557F">
      <w:pPr>
        <w:spacing w:line="240" w:lineRule="auto"/>
        <w:jc w:val="right"/>
        <w:rPr>
          <w:sz w:val="22"/>
          <w:szCs w:val="22"/>
        </w:rPr>
      </w:pPr>
    </w:p>
    <w:p w:rsidR="00814153" w:rsidRDefault="00814153" w:rsidP="006E557F">
      <w:pPr>
        <w:spacing w:line="240" w:lineRule="auto"/>
        <w:jc w:val="right"/>
        <w:rPr>
          <w:sz w:val="22"/>
          <w:szCs w:val="22"/>
        </w:rPr>
      </w:pPr>
    </w:p>
    <w:p w:rsidR="009A048D" w:rsidRPr="007C33BC" w:rsidRDefault="009A048D" w:rsidP="006E557F">
      <w:pPr>
        <w:spacing w:line="240" w:lineRule="auto"/>
        <w:jc w:val="right"/>
        <w:rPr>
          <w:sz w:val="22"/>
          <w:szCs w:val="22"/>
        </w:rPr>
      </w:pPr>
      <w:r w:rsidRPr="007C33BC">
        <w:rPr>
          <w:sz w:val="22"/>
          <w:szCs w:val="22"/>
        </w:rPr>
        <w:t>Внесен</w:t>
      </w:r>
    </w:p>
    <w:p w:rsidR="009A048D" w:rsidRPr="007C33BC" w:rsidRDefault="00147CB6" w:rsidP="007C33BC">
      <w:pPr>
        <w:spacing w:line="240" w:lineRule="auto"/>
        <w:jc w:val="right"/>
        <w:rPr>
          <w:sz w:val="22"/>
          <w:szCs w:val="22"/>
        </w:rPr>
      </w:pPr>
      <w:r w:rsidRPr="007C33BC">
        <w:rPr>
          <w:sz w:val="22"/>
          <w:szCs w:val="22"/>
        </w:rPr>
        <w:t>Собранием депутатов</w:t>
      </w:r>
    </w:p>
    <w:p w:rsidR="00147CB6" w:rsidRPr="007C33BC" w:rsidRDefault="00841CD1" w:rsidP="007C33BC">
      <w:pPr>
        <w:spacing w:line="240" w:lineRule="auto"/>
        <w:jc w:val="right"/>
        <w:rPr>
          <w:sz w:val="22"/>
          <w:szCs w:val="22"/>
        </w:rPr>
      </w:pPr>
      <w:r w:rsidRPr="007C33BC">
        <w:rPr>
          <w:sz w:val="22"/>
          <w:szCs w:val="22"/>
        </w:rPr>
        <w:t>Картали</w:t>
      </w:r>
      <w:r w:rsidR="00F175D5" w:rsidRPr="007C33BC">
        <w:rPr>
          <w:sz w:val="22"/>
          <w:szCs w:val="22"/>
        </w:rPr>
        <w:t>н</w:t>
      </w:r>
      <w:r w:rsidR="00147CB6" w:rsidRPr="007C33BC">
        <w:rPr>
          <w:sz w:val="22"/>
          <w:szCs w:val="22"/>
        </w:rPr>
        <w:t>ского</w:t>
      </w:r>
    </w:p>
    <w:p w:rsidR="00147CB6" w:rsidRPr="007C33BC" w:rsidRDefault="004F6A6E" w:rsidP="007C33BC">
      <w:pPr>
        <w:spacing w:line="240" w:lineRule="auto"/>
        <w:jc w:val="right"/>
        <w:rPr>
          <w:sz w:val="22"/>
          <w:szCs w:val="22"/>
        </w:rPr>
      </w:pPr>
      <w:r w:rsidRPr="007C33BC">
        <w:rPr>
          <w:sz w:val="22"/>
          <w:szCs w:val="22"/>
        </w:rPr>
        <w:t>муниципального района</w:t>
      </w:r>
    </w:p>
    <w:p w:rsidR="00323C72" w:rsidRPr="007C33BC" w:rsidRDefault="00147CB6" w:rsidP="007C33BC">
      <w:pPr>
        <w:spacing w:line="240" w:lineRule="auto"/>
        <w:jc w:val="right"/>
        <w:rPr>
          <w:sz w:val="22"/>
          <w:szCs w:val="22"/>
        </w:rPr>
      </w:pPr>
      <w:r w:rsidRPr="007C33BC">
        <w:rPr>
          <w:sz w:val="22"/>
          <w:szCs w:val="22"/>
        </w:rPr>
        <w:t>Челябинской области</w:t>
      </w:r>
    </w:p>
    <w:p w:rsidR="00147CB6" w:rsidRPr="007C33BC" w:rsidRDefault="00147CB6" w:rsidP="007C33BC">
      <w:pPr>
        <w:spacing w:line="240" w:lineRule="auto"/>
        <w:rPr>
          <w:sz w:val="22"/>
          <w:szCs w:val="22"/>
        </w:rPr>
      </w:pPr>
    </w:p>
    <w:p w:rsidR="00814153" w:rsidRDefault="00814153" w:rsidP="007C33BC">
      <w:pPr>
        <w:spacing w:line="240" w:lineRule="auto"/>
        <w:jc w:val="center"/>
        <w:rPr>
          <w:rStyle w:val="af3"/>
          <w:b/>
          <w:i w:val="0"/>
          <w:sz w:val="22"/>
          <w:szCs w:val="22"/>
        </w:rPr>
      </w:pPr>
    </w:p>
    <w:p w:rsidR="00364458" w:rsidRPr="007C33BC" w:rsidRDefault="00364458" w:rsidP="007C33BC">
      <w:pPr>
        <w:spacing w:line="240" w:lineRule="auto"/>
        <w:jc w:val="center"/>
        <w:rPr>
          <w:rStyle w:val="af3"/>
          <w:b/>
          <w:i w:val="0"/>
          <w:sz w:val="22"/>
          <w:szCs w:val="22"/>
        </w:rPr>
      </w:pPr>
      <w:r w:rsidRPr="007C33BC">
        <w:rPr>
          <w:rStyle w:val="af3"/>
          <w:b/>
          <w:i w:val="0"/>
          <w:sz w:val="22"/>
          <w:szCs w:val="22"/>
        </w:rPr>
        <w:t>ЗАКОН ЧЕЛЯБИНСКОЙ ОБЛАСТИ</w:t>
      </w:r>
    </w:p>
    <w:p w:rsidR="00544F03" w:rsidRPr="007C33BC" w:rsidRDefault="00364458" w:rsidP="007C33BC">
      <w:pPr>
        <w:spacing w:line="240" w:lineRule="auto"/>
        <w:jc w:val="right"/>
        <w:rPr>
          <w:rStyle w:val="af3"/>
          <w:i w:val="0"/>
          <w:sz w:val="22"/>
          <w:szCs w:val="22"/>
        </w:rPr>
      </w:pPr>
      <w:r w:rsidRPr="007C33BC">
        <w:rPr>
          <w:rStyle w:val="af3"/>
          <w:i w:val="0"/>
          <w:sz w:val="22"/>
          <w:szCs w:val="22"/>
        </w:rPr>
        <w:t>Проект</w:t>
      </w:r>
    </w:p>
    <w:p w:rsidR="00147CB6" w:rsidRPr="007C33BC" w:rsidRDefault="00A238F8" w:rsidP="007C33BC">
      <w:pPr>
        <w:spacing w:line="240" w:lineRule="auto"/>
        <w:jc w:val="center"/>
        <w:rPr>
          <w:b/>
          <w:sz w:val="22"/>
          <w:szCs w:val="22"/>
        </w:rPr>
      </w:pPr>
      <w:r w:rsidRPr="007C33BC">
        <w:rPr>
          <w:b/>
          <w:sz w:val="22"/>
          <w:szCs w:val="22"/>
        </w:rPr>
        <w:t>О</w:t>
      </w:r>
      <w:r w:rsidR="003F016B" w:rsidRPr="007C33BC">
        <w:rPr>
          <w:b/>
          <w:sz w:val="22"/>
          <w:szCs w:val="22"/>
        </w:rPr>
        <w:t xml:space="preserve"> </w:t>
      </w:r>
      <w:r w:rsidR="00055109" w:rsidRPr="007C33BC">
        <w:rPr>
          <w:b/>
          <w:sz w:val="22"/>
          <w:szCs w:val="22"/>
        </w:rPr>
        <w:t xml:space="preserve">внесении изменений в </w:t>
      </w:r>
      <w:r w:rsidR="00147CB6" w:rsidRPr="007C33BC">
        <w:rPr>
          <w:b/>
          <w:sz w:val="22"/>
          <w:szCs w:val="22"/>
        </w:rPr>
        <w:t>Закон Челябинской области</w:t>
      </w:r>
    </w:p>
    <w:p w:rsidR="00147CB6" w:rsidRPr="007C33BC" w:rsidRDefault="000C00F1" w:rsidP="007C33BC">
      <w:pPr>
        <w:spacing w:line="240" w:lineRule="auto"/>
        <w:jc w:val="center"/>
        <w:rPr>
          <w:b/>
          <w:sz w:val="22"/>
          <w:szCs w:val="22"/>
        </w:rPr>
      </w:pPr>
      <w:r w:rsidRPr="007C33BC">
        <w:rPr>
          <w:b/>
          <w:sz w:val="22"/>
          <w:szCs w:val="22"/>
        </w:rPr>
        <w:t xml:space="preserve">«О статусе и границах </w:t>
      </w:r>
      <w:r w:rsidR="00841CD1" w:rsidRPr="007C33BC">
        <w:rPr>
          <w:b/>
          <w:sz w:val="22"/>
          <w:szCs w:val="22"/>
        </w:rPr>
        <w:t>Картали</w:t>
      </w:r>
      <w:r w:rsidRPr="007C33BC">
        <w:rPr>
          <w:b/>
          <w:sz w:val="22"/>
          <w:szCs w:val="22"/>
        </w:rPr>
        <w:t>н</w:t>
      </w:r>
      <w:r w:rsidR="00147CB6" w:rsidRPr="007C33BC">
        <w:rPr>
          <w:b/>
          <w:sz w:val="22"/>
          <w:szCs w:val="22"/>
        </w:rPr>
        <w:t>ского муниципального округа</w:t>
      </w:r>
    </w:p>
    <w:p w:rsidR="009A048D" w:rsidRPr="007C33BC" w:rsidRDefault="00147CB6" w:rsidP="007C33BC">
      <w:pPr>
        <w:spacing w:line="240" w:lineRule="auto"/>
        <w:jc w:val="center"/>
        <w:rPr>
          <w:b/>
          <w:sz w:val="22"/>
          <w:szCs w:val="22"/>
        </w:rPr>
      </w:pPr>
      <w:r w:rsidRPr="007C33BC">
        <w:rPr>
          <w:b/>
          <w:sz w:val="22"/>
          <w:szCs w:val="22"/>
        </w:rPr>
        <w:t>Челябинской области»</w:t>
      </w:r>
    </w:p>
    <w:p w:rsidR="00362EB0" w:rsidRPr="007C33BC" w:rsidRDefault="000B46E4" w:rsidP="007C33BC">
      <w:pPr>
        <w:spacing w:line="240" w:lineRule="auto"/>
        <w:rPr>
          <w:sz w:val="22"/>
          <w:szCs w:val="22"/>
        </w:rPr>
      </w:pPr>
      <w:r w:rsidRPr="007C33BC">
        <w:rPr>
          <w:b/>
          <w:sz w:val="22"/>
          <w:szCs w:val="22"/>
        </w:rPr>
        <w:tab/>
        <w:t>Статья 1.</w:t>
      </w:r>
      <w:r w:rsidRPr="007C33BC">
        <w:rPr>
          <w:sz w:val="22"/>
          <w:szCs w:val="22"/>
        </w:rPr>
        <w:tab/>
      </w:r>
      <w:r w:rsidR="00362EB0" w:rsidRPr="007C33BC">
        <w:rPr>
          <w:bCs/>
          <w:sz w:val="22"/>
          <w:szCs w:val="22"/>
        </w:rPr>
        <w:t xml:space="preserve">Внести в </w:t>
      </w:r>
      <w:hyperlink r:id="rId9" w:history="1">
        <w:r w:rsidR="00362EB0" w:rsidRPr="007C33BC">
          <w:rPr>
            <w:bCs/>
            <w:color w:val="000000" w:themeColor="text1"/>
            <w:sz w:val="22"/>
            <w:szCs w:val="22"/>
          </w:rPr>
          <w:t>Закон</w:t>
        </w:r>
      </w:hyperlink>
      <w:r w:rsidR="00362EB0" w:rsidRPr="007C33BC">
        <w:rPr>
          <w:bCs/>
          <w:color w:val="000000" w:themeColor="text1"/>
          <w:sz w:val="22"/>
          <w:szCs w:val="22"/>
        </w:rPr>
        <w:t xml:space="preserve"> </w:t>
      </w:r>
      <w:r w:rsidR="00841CD1" w:rsidRPr="007C33BC">
        <w:rPr>
          <w:bCs/>
          <w:sz w:val="22"/>
          <w:szCs w:val="22"/>
        </w:rPr>
        <w:t>Челябинской области от 28</w:t>
      </w:r>
      <w:r w:rsidR="00203A80" w:rsidRPr="007C33BC">
        <w:rPr>
          <w:bCs/>
          <w:sz w:val="22"/>
          <w:szCs w:val="22"/>
        </w:rPr>
        <w:t xml:space="preserve"> марта 2025</w:t>
      </w:r>
      <w:r w:rsidR="00362EB0" w:rsidRPr="007C33BC">
        <w:rPr>
          <w:bCs/>
          <w:sz w:val="22"/>
          <w:szCs w:val="22"/>
        </w:rPr>
        <w:t xml:space="preserve"> года</w:t>
      </w:r>
      <w:r w:rsidR="00E2560D">
        <w:rPr>
          <w:bCs/>
          <w:sz w:val="22"/>
          <w:szCs w:val="22"/>
        </w:rPr>
        <w:t xml:space="preserve"> </w:t>
      </w:r>
      <w:r w:rsidR="00841CD1" w:rsidRPr="007C33BC">
        <w:rPr>
          <w:bCs/>
          <w:sz w:val="22"/>
          <w:szCs w:val="22"/>
        </w:rPr>
        <w:t>№ 51</w:t>
      </w:r>
      <w:r w:rsidR="00362EB0" w:rsidRPr="007C33BC">
        <w:rPr>
          <w:bCs/>
          <w:sz w:val="22"/>
          <w:szCs w:val="22"/>
        </w:rPr>
        <w:t>-ЗО «</w:t>
      </w:r>
      <w:r w:rsidR="00841CD1" w:rsidRPr="007C33BC">
        <w:rPr>
          <w:bCs/>
          <w:sz w:val="22"/>
          <w:szCs w:val="22"/>
        </w:rPr>
        <w:t>О стат</w:t>
      </w:r>
      <w:r w:rsidR="00841CD1" w:rsidRPr="007C33BC">
        <w:rPr>
          <w:bCs/>
          <w:sz w:val="22"/>
          <w:szCs w:val="22"/>
        </w:rPr>
        <w:t>у</w:t>
      </w:r>
      <w:r w:rsidR="00841CD1" w:rsidRPr="007C33BC">
        <w:rPr>
          <w:bCs/>
          <w:sz w:val="22"/>
          <w:szCs w:val="22"/>
        </w:rPr>
        <w:t>се и границах Картали</w:t>
      </w:r>
      <w:r w:rsidR="00E37A99" w:rsidRPr="007C33BC">
        <w:rPr>
          <w:bCs/>
          <w:sz w:val="22"/>
          <w:szCs w:val="22"/>
        </w:rPr>
        <w:t>н</w:t>
      </w:r>
      <w:r w:rsidR="00147CB6" w:rsidRPr="007C33BC">
        <w:rPr>
          <w:bCs/>
          <w:sz w:val="22"/>
          <w:szCs w:val="22"/>
        </w:rPr>
        <w:t>ского муниципальн</w:t>
      </w:r>
      <w:r w:rsidR="00362EB0" w:rsidRPr="007C33BC">
        <w:rPr>
          <w:bCs/>
          <w:sz w:val="22"/>
          <w:szCs w:val="22"/>
        </w:rPr>
        <w:t>ого округа</w:t>
      </w:r>
      <w:r w:rsidR="00163A4C" w:rsidRPr="007C33BC">
        <w:rPr>
          <w:bCs/>
          <w:sz w:val="22"/>
          <w:szCs w:val="22"/>
        </w:rPr>
        <w:t xml:space="preserve"> Че</w:t>
      </w:r>
      <w:r w:rsidR="00147CB6" w:rsidRPr="007C33BC">
        <w:rPr>
          <w:bCs/>
          <w:sz w:val="22"/>
          <w:szCs w:val="22"/>
        </w:rPr>
        <w:t xml:space="preserve">лябинской </w:t>
      </w:r>
      <w:r w:rsidR="00163A4C" w:rsidRPr="007C33BC">
        <w:rPr>
          <w:bCs/>
          <w:sz w:val="22"/>
          <w:szCs w:val="22"/>
        </w:rPr>
        <w:t>области</w:t>
      </w:r>
      <w:r w:rsidR="00362EB0" w:rsidRPr="007C33BC">
        <w:rPr>
          <w:bCs/>
          <w:sz w:val="22"/>
          <w:szCs w:val="22"/>
        </w:rPr>
        <w:t>» (</w:t>
      </w:r>
      <w:r w:rsidR="00E37A99" w:rsidRPr="007C33BC">
        <w:rPr>
          <w:rFonts w:eastAsia="Times New Roman"/>
          <w:sz w:val="22"/>
          <w:szCs w:val="22"/>
        </w:rPr>
        <w:t>Официальный инте</w:t>
      </w:r>
      <w:r w:rsidR="00E37A99" w:rsidRPr="007C33BC">
        <w:rPr>
          <w:rFonts w:eastAsia="Times New Roman"/>
          <w:sz w:val="22"/>
          <w:szCs w:val="22"/>
        </w:rPr>
        <w:t>р</w:t>
      </w:r>
      <w:r w:rsidR="00E37A99" w:rsidRPr="007C33BC">
        <w:rPr>
          <w:rFonts w:eastAsia="Times New Roman"/>
          <w:sz w:val="22"/>
          <w:szCs w:val="22"/>
        </w:rPr>
        <w:t xml:space="preserve">нет-портал правовой информации (www.pravo.gov.ru), </w:t>
      </w:r>
      <w:r w:rsidR="00841CD1" w:rsidRPr="007C33BC">
        <w:rPr>
          <w:sz w:val="22"/>
          <w:szCs w:val="22"/>
        </w:rPr>
        <w:t>28 марта 2025 года, № 740020250328002; 5 июня 2025года , № 7400202506050004</w:t>
      </w:r>
      <w:r w:rsidR="00362EB0" w:rsidRPr="007C33BC">
        <w:rPr>
          <w:bCs/>
          <w:sz w:val="22"/>
          <w:szCs w:val="22"/>
        </w:rPr>
        <w:t>) следующие изменения:</w:t>
      </w:r>
    </w:p>
    <w:p w:rsidR="00147CB6" w:rsidRPr="007C33BC" w:rsidRDefault="00A11D25" w:rsidP="007C33BC">
      <w:pPr>
        <w:widowControl w:val="0"/>
        <w:spacing w:line="240" w:lineRule="auto"/>
        <w:rPr>
          <w:bCs/>
          <w:sz w:val="22"/>
          <w:szCs w:val="22"/>
        </w:rPr>
      </w:pPr>
      <w:r w:rsidRPr="007C33BC">
        <w:rPr>
          <w:bCs/>
          <w:sz w:val="22"/>
          <w:szCs w:val="22"/>
        </w:rPr>
        <w:tab/>
        <w:t>1) в приложении</w:t>
      </w:r>
      <w:r w:rsidR="00147CB6" w:rsidRPr="007C33BC">
        <w:rPr>
          <w:bCs/>
          <w:sz w:val="22"/>
          <w:szCs w:val="22"/>
        </w:rPr>
        <w:t xml:space="preserve"> 1:</w:t>
      </w:r>
    </w:p>
    <w:p w:rsidR="00E37A99" w:rsidRPr="007C33BC" w:rsidRDefault="00841CD1" w:rsidP="007C33BC">
      <w:pPr>
        <w:widowControl w:val="0"/>
        <w:spacing w:line="240" w:lineRule="auto"/>
        <w:rPr>
          <w:sz w:val="22"/>
          <w:szCs w:val="22"/>
        </w:rPr>
      </w:pPr>
      <w:r w:rsidRPr="007C33BC">
        <w:rPr>
          <w:bCs/>
          <w:sz w:val="22"/>
          <w:szCs w:val="22"/>
        </w:rPr>
        <w:tab/>
        <w:t>в абзаце шест</w:t>
      </w:r>
      <w:r w:rsidR="00E37A99" w:rsidRPr="007C33BC">
        <w:rPr>
          <w:bCs/>
          <w:sz w:val="22"/>
          <w:szCs w:val="22"/>
        </w:rPr>
        <w:t>о</w:t>
      </w:r>
      <w:r w:rsidR="0011274B" w:rsidRPr="007C33BC">
        <w:rPr>
          <w:bCs/>
          <w:sz w:val="22"/>
          <w:szCs w:val="22"/>
        </w:rPr>
        <w:t>м</w:t>
      </w:r>
      <w:r w:rsidR="00E6328C" w:rsidRPr="007C33BC">
        <w:rPr>
          <w:bCs/>
          <w:sz w:val="22"/>
          <w:szCs w:val="22"/>
        </w:rPr>
        <w:t xml:space="preserve"> </w:t>
      </w:r>
      <w:r w:rsidRPr="007C33BC">
        <w:rPr>
          <w:sz w:val="22"/>
          <w:szCs w:val="22"/>
        </w:rPr>
        <w:t>цифры «85,04</w:t>
      </w:r>
      <w:r w:rsidR="0011274B" w:rsidRPr="007C33BC">
        <w:rPr>
          <w:sz w:val="22"/>
          <w:szCs w:val="22"/>
        </w:rPr>
        <w:t>» заме</w:t>
      </w:r>
      <w:r w:rsidR="00564259" w:rsidRPr="007C33BC">
        <w:rPr>
          <w:sz w:val="22"/>
          <w:szCs w:val="22"/>
        </w:rPr>
        <w:t>нить цифрами «85,24</w:t>
      </w:r>
      <w:r w:rsidR="00E6328C" w:rsidRPr="007C33BC">
        <w:rPr>
          <w:sz w:val="22"/>
          <w:szCs w:val="22"/>
        </w:rPr>
        <w:t xml:space="preserve">», </w:t>
      </w:r>
      <w:r w:rsidR="00564259" w:rsidRPr="007C33BC">
        <w:rPr>
          <w:sz w:val="22"/>
          <w:szCs w:val="22"/>
        </w:rPr>
        <w:t>цифры «</w:t>
      </w:r>
      <w:r w:rsidR="009C0246" w:rsidRPr="007C33BC">
        <w:rPr>
          <w:sz w:val="22"/>
          <w:szCs w:val="22"/>
        </w:rPr>
        <w:t>(</w:t>
      </w:r>
      <w:r w:rsidRPr="007C33BC">
        <w:rPr>
          <w:sz w:val="22"/>
          <w:szCs w:val="22"/>
        </w:rPr>
        <w:t>1407</w:t>
      </w:r>
      <w:r w:rsidR="009C0246" w:rsidRPr="007C33BC">
        <w:rPr>
          <w:sz w:val="22"/>
          <w:szCs w:val="22"/>
        </w:rPr>
        <w:t>)</w:t>
      </w:r>
      <w:r w:rsidR="00E37A99" w:rsidRPr="007C33BC">
        <w:rPr>
          <w:sz w:val="22"/>
          <w:szCs w:val="22"/>
        </w:rPr>
        <w:t xml:space="preserve">» </w:t>
      </w:r>
      <w:r w:rsidR="009C0246" w:rsidRPr="007C33BC">
        <w:rPr>
          <w:sz w:val="22"/>
          <w:szCs w:val="22"/>
        </w:rPr>
        <w:t xml:space="preserve">   </w:t>
      </w:r>
      <w:r w:rsidR="00E37A99" w:rsidRPr="007C33BC">
        <w:rPr>
          <w:sz w:val="22"/>
          <w:szCs w:val="22"/>
        </w:rPr>
        <w:t>заме</w:t>
      </w:r>
      <w:r w:rsidR="00564259" w:rsidRPr="007C33BC">
        <w:rPr>
          <w:sz w:val="22"/>
          <w:szCs w:val="22"/>
        </w:rPr>
        <w:t>нить ци</w:t>
      </w:r>
      <w:r w:rsidR="00564259" w:rsidRPr="007C33BC">
        <w:rPr>
          <w:sz w:val="22"/>
          <w:szCs w:val="22"/>
        </w:rPr>
        <w:t>ф</w:t>
      </w:r>
      <w:r w:rsidR="00564259" w:rsidRPr="007C33BC">
        <w:rPr>
          <w:sz w:val="22"/>
          <w:szCs w:val="22"/>
        </w:rPr>
        <w:t>рами «</w:t>
      </w:r>
      <w:r w:rsidR="009C0246" w:rsidRPr="007C33BC">
        <w:rPr>
          <w:sz w:val="22"/>
          <w:szCs w:val="22"/>
        </w:rPr>
        <w:t>(</w:t>
      </w:r>
      <w:r w:rsidRPr="007C33BC">
        <w:rPr>
          <w:sz w:val="22"/>
          <w:szCs w:val="22"/>
        </w:rPr>
        <w:t>1427</w:t>
      </w:r>
      <w:r w:rsidR="009C0246" w:rsidRPr="007C33BC">
        <w:rPr>
          <w:sz w:val="22"/>
          <w:szCs w:val="22"/>
        </w:rPr>
        <w:t>)</w:t>
      </w:r>
      <w:r w:rsidR="00E37A99" w:rsidRPr="007C33BC">
        <w:rPr>
          <w:sz w:val="22"/>
          <w:szCs w:val="22"/>
        </w:rPr>
        <w:t>»;</w:t>
      </w:r>
    </w:p>
    <w:p w:rsidR="00841CD1" w:rsidRPr="007C33BC" w:rsidRDefault="00841CD1" w:rsidP="007C33BC">
      <w:pPr>
        <w:widowControl w:val="0"/>
        <w:spacing w:line="240" w:lineRule="auto"/>
        <w:rPr>
          <w:sz w:val="22"/>
          <w:szCs w:val="22"/>
        </w:rPr>
      </w:pPr>
      <w:r w:rsidRPr="007C33BC">
        <w:rPr>
          <w:bCs/>
          <w:sz w:val="22"/>
          <w:szCs w:val="22"/>
        </w:rPr>
        <w:tab/>
        <w:t xml:space="preserve">в абзаце седьмом </w:t>
      </w:r>
      <w:r w:rsidRPr="007C33BC">
        <w:rPr>
          <w:sz w:val="22"/>
          <w:szCs w:val="22"/>
        </w:rPr>
        <w:t>цифры «(1407)» заменить цифрами «(1427)»;</w:t>
      </w:r>
    </w:p>
    <w:p w:rsidR="00E37A99" w:rsidRPr="007C33BC" w:rsidRDefault="00E37A99" w:rsidP="007C33BC">
      <w:pPr>
        <w:widowControl w:val="0"/>
        <w:spacing w:line="240" w:lineRule="auto"/>
        <w:rPr>
          <w:sz w:val="22"/>
          <w:szCs w:val="22"/>
        </w:rPr>
      </w:pPr>
      <w:r w:rsidRPr="007C33BC">
        <w:rPr>
          <w:bCs/>
          <w:sz w:val="22"/>
          <w:szCs w:val="22"/>
        </w:rPr>
        <w:tab/>
        <w:t>в аб</w:t>
      </w:r>
      <w:r w:rsidR="00841CD1" w:rsidRPr="007C33BC">
        <w:rPr>
          <w:bCs/>
          <w:sz w:val="22"/>
          <w:szCs w:val="22"/>
        </w:rPr>
        <w:t>заце восьм</w:t>
      </w:r>
      <w:r w:rsidR="00564259" w:rsidRPr="007C33BC">
        <w:rPr>
          <w:bCs/>
          <w:sz w:val="22"/>
          <w:szCs w:val="22"/>
        </w:rPr>
        <w:t>ом цифры</w:t>
      </w:r>
      <w:r w:rsidR="00564259" w:rsidRPr="007C33BC">
        <w:rPr>
          <w:sz w:val="22"/>
          <w:szCs w:val="22"/>
        </w:rPr>
        <w:t xml:space="preserve"> «</w:t>
      </w:r>
      <w:r w:rsidR="009C0246" w:rsidRPr="007C33BC">
        <w:rPr>
          <w:sz w:val="22"/>
          <w:szCs w:val="22"/>
        </w:rPr>
        <w:t>(</w:t>
      </w:r>
      <w:r w:rsidR="00841CD1" w:rsidRPr="007C33BC">
        <w:rPr>
          <w:sz w:val="22"/>
          <w:szCs w:val="22"/>
        </w:rPr>
        <w:t>1749</w:t>
      </w:r>
      <w:r w:rsidR="009C0246" w:rsidRPr="007C33BC">
        <w:rPr>
          <w:sz w:val="22"/>
          <w:szCs w:val="22"/>
        </w:rPr>
        <w:t>)</w:t>
      </w:r>
      <w:r w:rsidR="00564259" w:rsidRPr="007C33BC">
        <w:rPr>
          <w:sz w:val="22"/>
          <w:szCs w:val="22"/>
        </w:rPr>
        <w:t>» заменить цифрами «</w:t>
      </w:r>
      <w:r w:rsidR="009C0246" w:rsidRPr="007C33BC">
        <w:rPr>
          <w:sz w:val="22"/>
          <w:szCs w:val="22"/>
        </w:rPr>
        <w:t>(</w:t>
      </w:r>
      <w:r w:rsidR="00841CD1" w:rsidRPr="007C33BC">
        <w:rPr>
          <w:sz w:val="22"/>
          <w:szCs w:val="22"/>
        </w:rPr>
        <w:t>1769</w:t>
      </w:r>
      <w:r w:rsidR="009C0246" w:rsidRPr="007C33BC">
        <w:rPr>
          <w:sz w:val="22"/>
          <w:szCs w:val="22"/>
        </w:rPr>
        <w:t>)</w:t>
      </w:r>
      <w:r w:rsidRPr="007C33BC">
        <w:rPr>
          <w:sz w:val="22"/>
          <w:szCs w:val="22"/>
        </w:rPr>
        <w:t>»</w:t>
      </w:r>
      <w:r w:rsidR="00E6328C" w:rsidRPr="007C33BC">
        <w:rPr>
          <w:sz w:val="22"/>
          <w:szCs w:val="22"/>
        </w:rPr>
        <w:t xml:space="preserve">, </w:t>
      </w:r>
      <w:r w:rsidR="00564259" w:rsidRPr="007C33BC">
        <w:rPr>
          <w:sz w:val="22"/>
          <w:szCs w:val="22"/>
        </w:rPr>
        <w:t>цифры «</w:t>
      </w:r>
      <w:r w:rsidR="009C0246" w:rsidRPr="007C33BC">
        <w:rPr>
          <w:sz w:val="22"/>
          <w:szCs w:val="22"/>
        </w:rPr>
        <w:t>(</w:t>
      </w:r>
      <w:r w:rsidR="00841CD1" w:rsidRPr="007C33BC">
        <w:rPr>
          <w:sz w:val="22"/>
          <w:szCs w:val="22"/>
        </w:rPr>
        <w:t>1749</w:t>
      </w:r>
      <w:r w:rsidR="009C0246" w:rsidRPr="007C33BC">
        <w:rPr>
          <w:sz w:val="22"/>
          <w:szCs w:val="22"/>
        </w:rPr>
        <w:t>)</w:t>
      </w:r>
      <w:r w:rsidRPr="007C33BC">
        <w:rPr>
          <w:sz w:val="22"/>
          <w:szCs w:val="22"/>
        </w:rPr>
        <w:t xml:space="preserve">» </w:t>
      </w:r>
      <w:r w:rsidR="009C0246" w:rsidRPr="007C33BC">
        <w:rPr>
          <w:sz w:val="22"/>
          <w:szCs w:val="22"/>
        </w:rPr>
        <w:t xml:space="preserve">    </w:t>
      </w:r>
      <w:r w:rsidRPr="007C33BC">
        <w:rPr>
          <w:sz w:val="22"/>
          <w:szCs w:val="22"/>
        </w:rPr>
        <w:t>заме</w:t>
      </w:r>
      <w:r w:rsidR="00564259" w:rsidRPr="007C33BC">
        <w:rPr>
          <w:sz w:val="22"/>
          <w:szCs w:val="22"/>
        </w:rPr>
        <w:t>нить цифрами «</w:t>
      </w:r>
      <w:r w:rsidR="009C0246" w:rsidRPr="007C33BC">
        <w:rPr>
          <w:sz w:val="22"/>
          <w:szCs w:val="22"/>
        </w:rPr>
        <w:t>(</w:t>
      </w:r>
      <w:r w:rsidR="00841CD1" w:rsidRPr="007C33BC">
        <w:rPr>
          <w:sz w:val="22"/>
          <w:szCs w:val="22"/>
        </w:rPr>
        <w:t>1769</w:t>
      </w:r>
      <w:r w:rsidR="009C0246" w:rsidRPr="007C33BC">
        <w:rPr>
          <w:sz w:val="22"/>
          <w:szCs w:val="22"/>
        </w:rPr>
        <w:t>)</w:t>
      </w:r>
      <w:r w:rsidRPr="007C33BC">
        <w:rPr>
          <w:sz w:val="22"/>
          <w:szCs w:val="22"/>
        </w:rPr>
        <w:t>»;</w:t>
      </w:r>
    </w:p>
    <w:p w:rsidR="00564259" w:rsidRPr="007C33BC" w:rsidRDefault="00841CD1" w:rsidP="007C33BC">
      <w:pPr>
        <w:widowControl w:val="0"/>
        <w:spacing w:line="240" w:lineRule="auto"/>
        <w:rPr>
          <w:sz w:val="22"/>
          <w:szCs w:val="22"/>
        </w:rPr>
      </w:pPr>
      <w:r w:rsidRPr="007C33BC">
        <w:rPr>
          <w:bCs/>
          <w:sz w:val="22"/>
          <w:szCs w:val="22"/>
        </w:rPr>
        <w:tab/>
        <w:t>в абзаце девя</w:t>
      </w:r>
      <w:r w:rsidR="00564259" w:rsidRPr="007C33BC">
        <w:rPr>
          <w:bCs/>
          <w:sz w:val="22"/>
          <w:szCs w:val="22"/>
        </w:rPr>
        <w:t>том цифры</w:t>
      </w:r>
      <w:r w:rsidRPr="007C33BC">
        <w:rPr>
          <w:sz w:val="22"/>
          <w:szCs w:val="22"/>
        </w:rPr>
        <w:t xml:space="preserve"> «403,80» заменить цифрами «404,00</w:t>
      </w:r>
      <w:r w:rsidR="00564259" w:rsidRPr="007C33BC">
        <w:rPr>
          <w:sz w:val="22"/>
          <w:szCs w:val="22"/>
        </w:rPr>
        <w:t>»;</w:t>
      </w:r>
    </w:p>
    <w:p w:rsidR="009C0246" w:rsidRPr="007C33BC" w:rsidRDefault="009C0246" w:rsidP="007C33BC">
      <w:pPr>
        <w:spacing w:line="240" w:lineRule="auto"/>
        <w:rPr>
          <w:sz w:val="22"/>
          <w:szCs w:val="22"/>
        </w:rPr>
      </w:pPr>
      <w:r w:rsidRPr="007C33BC">
        <w:rPr>
          <w:sz w:val="22"/>
          <w:szCs w:val="22"/>
        </w:rPr>
        <w:tab/>
        <w:t xml:space="preserve">2) приложение 2 изложить </w:t>
      </w:r>
      <w:r w:rsidR="00541FA6" w:rsidRPr="007C33BC">
        <w:rPr>
          <w:sz w:val="22"/>
          <w:szCs w:val="22"/>
        </w:rPr>
        <w:t>в новой редакции (приложение);</w:t>
      </w:r>
    </w:p>
    <w:p w:rsidR="00841CD1" w:rsidRPr="007C33BC" w:rsidRDefault="009C0246" w:rsidP="007C33BC">
      <w:pPr>
        <w:spacing w:line="240" w:lineRule="auto"/>
        <w:rPr>
          <w:sz w:val="22"/>
          <w:szCs w:val="22"/>
        </w:rPr>
      </w:pPr>
      <w:r w:rsidRPr="007C33BC">
        <w:rPr>
          <w:sz w:val="22"/>
          <w:szCs w:val="22"/>
        </w:rPr>
        <w:tab/>
        <w:t>3</w:t>
      </w:r>
      <w:r w:rsidR="00564259" w:rsidRPr="007C33BC">
        <w:rPr>
          <w:sz w:val="22"/>
          <w:szCs w:val="22"/>
        </w:rPr>
        <w:t xml:space="preserve">) </w:t>
      </w:r>
      <w:r w:rsidR="00841CD1" w:rsidRPr="007C33BC">
        <w:rPr>
          <w:sz w:val="22"/>
          <w:szCs w:val="22"/>
        </w:rPr>
        <w:t xml:space="preserve">в </w:t>
      </w:r>
      <w:r w:rsidR="00745C8B" w:rsidRPr="007C33BC">
        <w:rPr>
          <w:sz w:val="22"/>
          <w:szCs w:val="22"/>
        </w:rPr>
        <w:t>приложении</w:t>
      </w:r>
      <w:r w:rsidR="00564259" w:rsidRPr="007C33BC">
        <w:rPr>
          <w:sz w:val="22"/>
          <w:szCs w:val="22"/>
        </w:rPr>
        <w:t xml:space="preserve"> 3</w:t>
      </w:r>
      <w:r w:rsidR="00541FA6" w:rsidRPr="007C33BC">
        <w:rPr>
          <w:sz w:val="22"/>
          <w:szCs w:val="22"/>
        </w:rPr>
        <w:t>:</w:t>
      </w:r>
    </w:p>
    <w:p w:rsidR="00564259" w:rsidRPr="007C33BC" w:rsidRDefault="00841CD1" w:rsidP="007C33BC">
      <w:pPr>
        <w:spacing w:line="240" w:lineRule="auto"/>
        <w:rPr>
          <w:sz w:val="22"/>
          <w:szCs w:val="22"/>
        </w:rPr>
      </w:pPr>
      <w:r w:rsidRPr="007C33BC">
        <w:rPr>
          <w:sz w:val="22"/>
          <w:szCs w:val="22"/>
        </w:rPr>
        <w:tab/>
      </w:r>
      <w:r w:rsidR="00536877" w:rsidRPr="007C33BC">
        <w:rPr>
          <w:sz w:val="22"/>
          <w:szCs w:val="22"/>
        </w:rPr>
        <w:t>р</w:t>
      </w:r>
      <w:r w:rsidRPr="007C33BC">
        <w:rPr>
          <w:sz w:val="22"/>
          <w:szCs w:val="22"/>
        </w:rPr>
        <w:t xml:space="preserve">аздел «Граница между Карталинским муниципальным округом </w:t>
      </w:r>
      <w:r w:rsidR="00536877" w:rsidRPr="007C33BC">
        <w:rPr>
          <w:sz w:val="22"/>
          <w:szCs w:val="22"/>
        </w:rPr>
        <w:t>и Варненским муниципал</w:t>
      </w:r>
      <w:r w:rsidR="00536877" w:rsidRPr="007C33BC">
        <w:rPr>
          <w:sz w:val="22"/>
          <w:szCs w:val="22"/>
        </w:rPr>
        <w:t>ь</w:t>
      </w:r>
      <w:r w:rsidR="00536877" w:rsidRPr="007C33BC">
        <w:rPr>
          <w:sz w:val="22"/>
          <w:szCs w:val="22"/>
        </w:rPr>
        <w:t>ным округом»</w:t>
      </w:r>
      <w:r w:rsidR="00564259" w:rsidRPr="007C33BC">
        <w:rPr>
          <w:sz w:val="22"/>
          <w:szCs w:val="22"/>
        </w:rPr>
        <w:t xml:space="preserve"> изло</w:t>
      </w:r>
      <w:r w:rsidR="00536877" w:rsidRPr="007C33BC">
        <w:rPr>
          <w:sz w:val="22"/>
          <w:szCs w:val="22"/>
        </w:rPr>
        <w:t>жить в следующей редакции:</w:t>
      </w:r>
    </w:p>
    <w:p w:rsidR="00536877" w:rsidRPr="007C33BC" w:rsidRDefault="00541FA6" w:rsidP="007C33BC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C33BC">
        <w:rPr>
          <w:rFonts w:ascii="Times New Roman" w:hAnsi="Times New Roman" w:cs="Times New Roman"/>
          <w:b w:val="0"/>
          <w:sz w:val="22"/>
          <w:szCs w:val="22"/>
        </w:rPr>
        <w:t>«</w:t>
      </w:r>
      <w:r w:rsidR="00536877" w:rsidRPr="007C33BC">
        <w:rPr>
          <w:rFonts w:ascii="Times New Roman" w:hAnsi="Times New Roman" w:cs="Times New Roman"/>
          <w:b w:val="0"/>
          <w:sz w:val="22"/>
          <w:szCs w:val="22"/>
        </w:rPr>
        <w:t>Граница между Карталинским муниципальным округом</w:t>
      </w:r>
    </w:p>
    <w:p w:rsidR="00536877" w:rsidRPr="007C33BC" w:rsidRDefault="00536877" w:rsidP="007C33BC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C33BC">
        <w:rPr>
          <w:rFonts w:ascii="Times New Roman" w:hAnsi="Times New Roman" w:cs="Times New Roman"/>
          <w:b w:val="0"/>
          <w:sz w:val="22"/>
          <w:szCs w:val="22"/>
        </w:rPr>
        <w:t>и Варненским муниципальным округом</w:t>
      </w:r>
    </w:p>
    <w:tbl>
      <w:tblPr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85"/>
        <w:gridCol w:w="2636"/>
        <w:gridCol w:w="2759"/>
        <w:gridCol w:w="2759"/>
      </w:tblGrid>
      <w:tr w:rsidR="00536877" w:rsidRPr="007C33BC" w:rsidTr="002C5628">
        <w:trPr>
          <w:trHeight w:val="312"/>
        </w:trPr>
        <w:tc>
          <w:tcPr>
            <w:tcW w:w="1485" w:type="dxa"/>
            <w:vMerge w:val="restart"/>
            <w:tcBorders>
              <w:right w:val="single" w:sz="4" w:space="0" w:color="auto"/>
            </w:tcBorders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Номер</w:t>
            </w:r>
          </w:p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точки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Номер</w:t>
            </w:r>
          </w:p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узловой точки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Координаты, м</w:t>
            </w:r>
          </w:p>
        </w:tc>
      </w:tr>
      <w:tr w:rsidR="00536877" w:rsidRPr="007C33BC" w:rsidTr="002C5628">
        <w:trPr>
          <w:trHeight w:val="312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Y</w:t>
            </w:r>
          </w:p>
        </w:tc>
      </w:tr>
      <w:tr w:rsidR="00536877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312"/>
          <w:tblHeader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406799,97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2269847,28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406602,32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2269811,60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406300,97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2269755,15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406275,82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2269750,31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406227,27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2269741,23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406176,41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2269731,73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406116,38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2269720,35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406056,11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2269709,22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405993,64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2269697,76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405787,18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2269659,53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405720,93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2269647,39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405587,98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2269622,89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405476,75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2269602,68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405421,10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2269593,08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405371,47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2269584,20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405312,83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2269574,61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405253,50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2269564,39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1082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405197,80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2269553,05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405143,41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2269542,59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404357,63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2269397,97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399650,89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2268525,72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399645,88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2268567,96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399656,63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2268626,62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399644,27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2268679,45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399623,19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2268733,15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399600,41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2268763,58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399603,52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2268829,86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399631,58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2268858,18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399630,90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2268905,47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399650,07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2268976,66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399712,46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2269102,58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399747,70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2269231,40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399751,91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2269235,73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399755,85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2269240,31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399759,49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2269245,14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399762,82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2269250,19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399765,83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2269255,43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399768,50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2269260,86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399770,83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2269266,43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399772,80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2269272,15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399774,41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2269277,97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399775,65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2269283,89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399776,52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2269289,88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399777,01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2269295,90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399777,12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2269299,33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399766,48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2269336,38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399725,35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2269379,69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399700,77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2269440,13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399679,75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2269497,24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399655,51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2269534,00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399681,92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2269574,88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399711,54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2269629,41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399751,94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2269643,50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399795,59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2269660,93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399798,53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2269663,39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399801,32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2269666,02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399803,93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2269668,83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399806,36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2269671,79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399808,61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2269674,91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399810,65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2269678,16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399812,48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2269681,52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399814,10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2269685,00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399815,50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2269688,57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399816,67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2269692,23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399817,60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2269695,94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399818,31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2269699,72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399818,60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2269701,87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1132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399784,41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2269728,38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399776,64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2269754,07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399783,70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2269757,18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399790,55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2269760,73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399797,16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2269764,71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399803,52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2269769,09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399809,58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2269773,86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399815,33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2269779,01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399820,75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2269784,50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399825,81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2269790,33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399830,50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2269796,46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399834,79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2269802,87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399838,67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2269809,54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399842,12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2269816,45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399843,89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2269820,45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399812,27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2269904,40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399749,38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2270048,70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399696,98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2270172,85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399638,02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2270280,11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399609,66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2270374,21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399608,68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2270441,80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399631,64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2270486,04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399620,57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2270553,38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399633,33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2270604,27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399653,04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2270638,26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399659,26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2270678,86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399631,43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2270735,86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399560,29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2270751,74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399522,51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2270791,79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399448,07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2270800,82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399391,05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2270836,59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399369,26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2270884,09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399328,08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2270923,99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399289,81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2271004,54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399279,03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2271051,59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399288,44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2271099,04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399260,81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2271142,54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399263,38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2271199,99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399279,01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2271281,32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399307,74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2271396,54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399357,17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2271485,06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399389,35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2271590,15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399378,72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2271627,19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399324,43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2271646,71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399310,49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2271676,80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399330,00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2271724,40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399383,51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2271765,67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399403,12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2271806,56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399426,48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2271830,50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399480,86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2271804,28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1182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399528,40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2271788,07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1183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399598,51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2271843,09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399638,62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2271870,68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399648,13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2271911,42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399630,80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2271948,27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399609,91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2271988,46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399586,07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2272005,02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399598,88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2272052,51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399628,78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2272115,15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399613,97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2272170,95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399589,59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2272224,59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399602,17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2272288,98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399641,83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2272346,96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399258,57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2273123,29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398993,55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2273641,51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398714,90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2274244,93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398419,12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2274912,31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398208,03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2275401,91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398163,28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2275524,70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398137,20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2275790,28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398103,27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2276108,22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398022,88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2276805,52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398028,57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2276902,67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398075,17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2277008,08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398163,45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2277233,65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398190,88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2277302,66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398682,35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2278547,25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398721,58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2278653,15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398759,55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2278734,86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398784,75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2278801,97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398217,14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2278803,83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397767,65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2278848,64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397058,42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2278860,78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396254,70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2279217,39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396009,31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2279328,70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395670,21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2279480,90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395557,42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2279529,96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395258,86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2279655,50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395195,59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2279682,22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394960,06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2279454,89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394519,00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2278985,78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394124,34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2278579,55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393540,80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2277983,96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392311,27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2278477,13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392691,82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2279521,12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393170,50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2280613,59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393792,61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2281052,60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394064,00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2281265,84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394354,96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2281494,45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394477,51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2282396,25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1232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394542,28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2282806,91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394428,75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2283091,48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394272,95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2283479,30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1235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394246,52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2283545,84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394240,38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2283560,79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394215,92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2283622,13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394073,23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2283977,52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394752,70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2283989,75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395561,72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2284367,88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395763,11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2284464,54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395830,95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2284511,03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396066,41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2284655,19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396089,58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2285166,96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396167,89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2285673,50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396237,33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2285982,43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396266,63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2286103,82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395909,91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2286651,36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395359,62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2287436,67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394406,90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2288219,14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393800,40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2288715,90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393782,65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2288734,30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393761,54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2288747,43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393811,06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2288779,89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393838,12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2288794,19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393891,74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2288828,98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393955,80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2288870,30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394030,97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2288917,48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394134,01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2288983,03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394271,24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2289072,97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394372,32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2289142,02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394505,07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2289229,08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394641,23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2289319,98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394749,82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2289388,12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394832,60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2289438,51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395014,40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2289551,02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395134,91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2289636,76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395259,15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2289708,05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395343,48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2289759,83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395372,34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2289778,95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395488,40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2289855,48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395601,88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2289928,29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395704,93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2289994,52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395746,72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2290021,42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395775,00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2290039,40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395860,20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2290093,54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395967,41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2290161,72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396071,86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2290229,30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396149,92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2290281,87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396236,83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2290333,51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396284,25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2290365,73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1282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396381,70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2290427,34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396482,00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2290492,98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396633,81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2290591,52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396687,41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2290624,81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1286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396830,22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2290718,69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1287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396863,56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2290737,60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396912,30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2290768,42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396979,84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2290811,69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396954,81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2290886,49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396952,46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2290893,33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396949,92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2290900,26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396920,83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2290979,53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396911,42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2291010,58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396905,96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2291028,57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396823,73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2291226,47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396089,35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2291671,28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395540,58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2291943,86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394473,91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2291580,53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394222,81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2291460,89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394190,23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2291445,21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394157,16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2291429,63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394112,94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2291408,57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393989,66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2291349,83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392722,85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2290515,55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392692,08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2290523,70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392460,51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2290582,27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391091,69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2290920,81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391037,99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2291136,46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390969,81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2291410,48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390968,52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2291416,56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390964,30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2291432,30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390855,73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2291865,55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390781,73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2292163,01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390777,04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2292183,34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390761,17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2292248,00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390755,44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2292271,31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390754,67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2292274,23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390751,74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2292285,52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390743,02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2292318,79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390592,48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2292892,76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390511,35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2293241,60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390453,93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2293488,53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390144,71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2293280,54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389501,38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2292848,69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389444,27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2292810,36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389402,64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2292782,49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389340,75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2292740,87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389253,57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2292682,35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389187,13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2292636,29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389181,23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2292632,19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1332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389130,96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2292597,89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388948,31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2292476,11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388886,41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2292434,63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1335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388452,91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2292144,14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1336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388452,50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2292141,13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388448,18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2292140,97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1338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388409,86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2292115,29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1339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388364,65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2292084,98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388360,72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2292082,36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388238,57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2292000,50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388198,17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2291973,43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388174,29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2291957,43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388118,85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2291920,28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388052,13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2291875,57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387549,67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2291538,87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387523,42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2291521,28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387501,50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2291506,59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387501,08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2291507,45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387463,95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2291482,65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387363,17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2291418,25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387236,65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2291466,27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387111,00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2291513,97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387017,70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2291549,38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386976,90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2291564,88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386634,61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2291694,78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386613,18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2291702,91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386298,41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2291822,42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386279,25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2291829,85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386294,54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2291851,62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386222,14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2291877,57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386238,46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2291900,54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386250,49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2291906,07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386190,82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2291930,37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386185,87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2291915,05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386173,43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2291906,19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386188,90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2291896,76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386195,62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2291882,35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386203,30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2291859,30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386102,64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2291893,08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385517,94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2292122,27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385368,66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2292180,27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385343,58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2292190,39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385239,44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2292232,40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385231,04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2292262,64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385225,60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2292279,57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385226,81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2292307,98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385206,52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2292315,19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385190,02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2292305,47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385171,75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2292292,21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385166,15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2292287,50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1382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385138,60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2292271,68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385085,56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2292296,14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1384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385002,71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2292330,57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384425,94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2292567,49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383919,05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2292776,02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383800,31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2292780,78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383696,86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2292817,73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383390,91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2292926,92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383401,67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2292951,27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383417,62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2292987,35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383160,19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2293078,49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383106,45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2293115,60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383038,85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2293162,45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381739,22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2294060,05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380759,32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2294666,24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380111,76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2295216,65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379949,55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2295353,24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378762,49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2296351,52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378530,55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2296638,09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378282,16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2296782,21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377878,18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2297104,90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377699,13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2296660,04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376857,19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2296954,76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375621,46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2297333,95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374976,38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2297503,86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374912,50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2297509,54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374839,37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2297489,99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374614,05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2297414,53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374373,81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2297368,27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374065,19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2297354,82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374059,38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2297084,72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373690,95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2297085,41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372740,21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2297223,40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365158,49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2300995,29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365137,14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2301004,06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365106,94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2301014,35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365091,25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2301020,02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365076,65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2301025,88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365041,27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2301040,08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365039,73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2301040,72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1422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365028,04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2301045,58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365001,81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2301056,30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364912,29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2301090,36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1425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364903,13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2301094,59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1426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364221,20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2301243,23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1427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90К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362945,20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ind w:firstLine="166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2301808,78»</w:t>
            </w:r>
          </w:p>
        </w:tc>
      </w:tr>
    </w:tbl>
    <w:p w:rsidR="00814153" w:rsidRDefault="00541FA6" w:rsidP="007C33BC">
      <w:pPr>
        <w:spacing w:line="240" w:lineRule="auto"/>
        <w:rPr>
          <w:sz w:val="22"/>
          <w:szCs w:val="22"/>
        </w:rPr>
      </w:pPr>
      <w:r w:rsidRPr="007C33BC">
        <w:rPr>
          <w:sz w:val="22"/>
          <w:szCs w:val="22"/>
        </w:rPr>
        <w:tab/>
      </w:r>
    </w:p>
    <w:p w:rsidR="00814153" w:rsidRDefault="00814153" w:rsidP="007C33BC">
      <w:pPr>
        <w:spacing w:line="240" w:lineRule="auto"/>
        <w:rPr>
          <w:sz w:val="22"/>
          <w:szCs w:val="22"/>
        </w:rPr>
      </w:pPr>
    </w:p>
    <w:p w:rsidR="00814153" w:rsidRDefault="00814153" w:rsidP="007C33BC">
      <w:pPr>
        <w:spacing w:line="240" w:lineRule="auto"/>
        <w:rPr>
          <w:sz w:val="22"/>
          <w:szCs w:val="22"/>
        </w:rPr>
      </w:pPr>
    </w:p>
    <w:p w:rsidR="00541FA6" w:rsidRPr="007C33BC" w:rsidRDefault="00541FA6" w:rsidP="002B595F">
      <w:pPr>
        <w:spacing w:line="240" w:lineRule="auto"/>
        <w:ind w:firstLine="567"/>
        <w:rPr>
          <w:sz w:val="22"/>
          <w:szCs w:val="22"/>
        </w:rPr>
      </w:pPr>
      <w:r w:rsidRPr="007C33BC">
        <w:rPr>
          <w:sz w:val="22"/>
          <w:szCs w:val="22"/>
        </w:rPr>
        <w:t>раздел «Граница между Карталинским муниципальным округом и Локомотивным городским округом» изложить в следующей редакции:</w:t>
      </w:r>
    </w:p>
    <w:p w:rsidR="00541FA6" w:rsidRPr="007C33BC" w:rsidRDefault="00541FA6" w:rsidP="007C33BC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C33BC">
        <w:rPr>
          <w:rFonts w:ascii="Times New Roman" w:hAnsi="Times New Roman" w:cs="Times New Roman"/>
          <w:b w:val="0"/>
          <w:sz w:val="22"/>
          <w:szCs w:val="22"/>
        </w:rPr>
        <w:lastRenderedPageBreak/>
        <w:t>«Граница между Карталинским муниципальным округом</w:t>
      </w:r>
    </w:p>
    <w:p w:rsidR="00541FA6" w:rsidRPr="007C33BC" w:rsidRDefault="00541FA6" w:rsidP="007C33BC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C33BC">
        <w:rPr>
          <w:rFonts w:ascii="Times New Roman" w:hAnsi="Times New Roman" w:cs="Times New Roman"/>
          <w:b w:val="0"/>
          <w:sz w:val="22"/>
          <w:szCs w:val="22"/>
        </w:rPr>
        <w:t>и Локомотивным городским округом</w:t>
      </w:r>
    </w:p>
    <w:tbl>
      <w:tblPr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85"/>
        <w:gridCol w:w="2636"/>
        <w:gridCol w:w="2759"/>
        <w:gridCol w:w="2759"/>
      </w:tblGrid>
      <w:tr w:rsidR="00541FA6" w:rsidRPr="007C33BC" w:rsidTr="00541FA6">
        <w:trPr>
          <w:trHeight w:val="312"/>
        </w:trPr>
        <w:tc>
          <w:tcPr>
            <w:tcW w:w="1485" w:type="dxa"/>
            <w:vMerge w:val="restart"/>
            <w:tcBorders>
              <w:right w:val="single" w:sz="4" w:space="0" w:color="auto"/>
            </w:tcBorders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Номер</w:t>
            </w:r>
          </w:p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точки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Номер</w:t>
            </w:r>
          </w:p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узловой точки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Координаты, м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Y</w:t>
            </w:r>
          </w:p>
        </w:tc>
      </w:tr>
    </w:tbl>
    <w:p w:rsidR="00541FA6" w:rsidRPr="007C33BC" w:rsidRDefault="00541FA6" w:rsidP="007C33BC">
      <w:pPr>
        <w:pStyle w:val="ConsPlusTitle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5"/>
        <w:gridCol w:w="2636"/>
        <w:gridCol w:w="2759"/>
        <w:gridCol w:w="2759"/>
      </w:tblGrid>
      <w:tr w:rsidR="00541FA6" w:rsidRPr="007C33BC" w:rsidTr="00541FA6">
        <w:trPr>
          <w:cantSplit/>
          <w:trHeight w:val="312"/>
          <w:tblHeader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1769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371252,15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2271458,04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371255,77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2271498,15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371343,22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2272493,93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371333,28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2272614,21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371332,81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2272619,75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371331,79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2272631,60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371330,02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2272654,25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371206,31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2272776,67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371198,37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2272784,47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371131,30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2272850,63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371076,36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2272905,10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370843,57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2272965,39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370772,81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2272610,26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370756,27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2272526,76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370717,95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2272533,91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370624,72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2272550,90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370617,07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2272565,29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370611,00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2272565,71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370611,05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2272566,39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370588,45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2272567,38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370536,15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2272569,29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370527,48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2272569,53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370451,44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2272579,72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370317,81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2272597,96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370291,93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2272601,21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370170,80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2272622,60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370106,76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2272633,98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369963,66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2272658,94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369867,77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2272675,86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369850,10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2272678,97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369687,54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2272707,29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369687,16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2272707,30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369687,12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2272707,50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369687,05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2272707,72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369686,61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2272708,22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369686,21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2272708,40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369685,78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2272708,43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369685,17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2272708,20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369684,77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2272707,69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369657,85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2272712,88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369614,09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2272721,32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369611,83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2272738,61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1811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369611,44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2272742,10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369490,85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2272755,54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1813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369447,29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2272745,82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1814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369370,64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2272748,71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369210,20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2272771,71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1816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369122,72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2272776,75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369070,24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2272795,49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369034,35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2272850,18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368923,82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2272663,77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368854,55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2272592,06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368693,09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2272796,76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368556,19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2272594,67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368483,08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2272487,09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368466,39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2272461,66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368312,41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2272536,25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367974,52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2272699,69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367762,41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2272685,24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367473,57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2272643,28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367489,31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2272221,49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367489,65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2272048,60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367489,02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2271956,07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367564,17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2271965,94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367836,15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2271998,83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368156,21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2272049,56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368392,43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2272085,27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368875,89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2272201,56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368959,37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2271856,75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368988,81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2271735,13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369122,14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2271645,25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369206,22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2271578,67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369350,96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2271463,94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369440,32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2271204,20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369590,38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2271013,43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369671,65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2270932,70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369448,29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2270682,11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369312,42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2270529,79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369155,98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2270372,72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368874,70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2270069,63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368574,01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2270358,43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368525,88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2270305,84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368725,34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2269907,26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368610,51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2269797,50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368337,29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2269712,32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367698,57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2269494,73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366989,08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2269281,59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366981,14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2269284,08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366969,51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2269288,46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366939,35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2269297,92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366485,44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2269440,24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365994,17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2269330,44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365852,96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2269149,49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1862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366140,07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2268956,81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1863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365865,82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2268645,93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1864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365875,46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2268344,64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1865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365882,20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2268224,03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1866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365904,79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2268016,63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1867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366244,25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2267729,90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1868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366310,73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2267669,54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1869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366395,24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2267689,96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366695,56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2267885,11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367123,57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2268171,70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367433,09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2268526,49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367613,75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2268537,90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367644,91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2268526,35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367850,82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2268454,44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367866,49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2268455,56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368381,62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2268722,87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368796,35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2268833,83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368922,56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2268907,32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1880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369082,00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2269000,15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1881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369225,43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2269306,67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1882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369559,90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2269468,73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1883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369985,05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2269679,15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1884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370191,23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2269902,26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1885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370240,18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2270142,98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1886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370817,86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2270481,72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1887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371101,51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2271118,36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1888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371106,91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2271129,98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1769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371252,15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ind w:firstLine="13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2271458,04</w:t>
            </w:r>
            <w:r w:rsidR="004F6A6E" w:rsidRPr="007C33BC">
              <w:rPr>
                <w:rFonts w:eastAsia="Times New Roman"/>
                <w:color w:val="000000"/>
                <w:sz w:val="22"/>
                <w:szCs w:val="22"/>
              </w:rPr>
              <w:t>»</w:t>
            </w:r>
          </w:p>
        </w:tc>
      </w:tr>
    </w:tbl>
    <w:p w:rsidR="006E557F" w:rsidRDefault="00564259" w:rsidP="007C33BC">
      <w:pPr>
        <w:spacing w:line="240" w:lineRule="auto"/>
        <w:rPr>
          <w:sz w:val="22"/>
          <w:szCs w:val="22"/>
        </w:rPr>
      </w:pPr>
      <w:r w:rsidRPr="007C33BC">
        <w:rPr>
          <w:sz w:val="22"/>
          <w:szCs w:val="22"/>
        </w:rPr>
        <w:tab/>
      </w:r>
    </w:p>
    <w:p w:rsidR="00564259" w:rsidRPr="007C33BC" w:rsidRDefault="00564259" w:rsidP="007C33BC">
      <w:pPr>
        <w:spacing w:line="240" w:lineRule="auto"/>
        <w:rPr>
          <w:b/>
          <w:sz w:val="22"/>
          <w:szCs w:val="22"/>
        </w:rPr>
      </w:pPr>
      <w:r w:rsidRPr="007C33BC">
        <w:rPr>
          <w:b/>
          <w:sz w:val="22"/>
          <w:szCs w:val="22"/>
        </w:rPr>
        <w:t>Статья 2</w:t>
      </w:r>
      <w:r w:rsidR="00E2560D">
        <w:rPr>
          <w:b/>
          <w:sz w:val="22"/>
          <w:szCs w:val="22"/>
        </w:rPr>
        <w:t>.</w:t>
      </w:r>
      <w:r w:rsidRPr="007C33BC">
        <w:rPr>
          <w:b/>
          <w:sz w:val="22"/>
          <w:szCs w:val="22"/>
        </w:rPr>
        <w:tab/>
      </w:r>
      <w:r w:rsidRPr="007C33BC">
        <w:rPr>
          <w:sz w:val="22"/>
          <w:szCs w:val="22"/>
        </w:rPr>
        <w:t>Настоящий Закон вступает в силу с</w:t>
      </w:r>
      <w:r w:rsidR="00E2560D">
        <w:rPr>
          <w:sz w:val="22"/>
          <w:szCs w:val="22"/>
        </w:rPr>
        <w:t xml:space="preserve"> 1</w:t>
      </w:r>
      <w:r w:rsidR="007F516D">
        <w:rPr>
          <w:sz w:val="22"/>
          <w:szCs w:val="22"/>
        </w:rPr>
        <w:t>5</w:t>
      </w:r>
      <w:r w:rsidR="00E2560D">
        <w:rPr>
          <w:sz w:val="22"/>
          <w:szCs w:val="22"/>
        </w:rPr>
        <w:t xml:space="preserve"> декабря</w:t>
      </w:r>
      <w:r w:rsidR="004745C7">
        <w:rPr>
          <w:sz w:val="22"/>
          <w:szCs w:val="22"/>
        </w:rPr>
        <w:t xml:space="preserve"> 2025 года</w:t>
      </w:r>
      <w:r w:rsidRPr="007C33BC">
        <w:rPr>
          <w:sz w:val="22"/>
          <w:szCs w:val="22"/>
        </w:rPr>
        <w:t>.</w:t>
      </w:r>
    </w:p>
    <w:p w:rsidR="00564259" w:rsidRPr="007C33BC" w:rsidRDefault="00564259" w:rsidP="007C33BC">
      <w:pPr>
        <w:spacing w:line="240" w:lineRule="auto"/>
        <w:outlineLvl w:val="1"/>
        <w:rPr>
          <w:sz w:val="22"/>
          <w:szCs w:val="22"/>
        </w:rPr>
      </w:pPr>
    </w:p>
    <w:p w:rsidR="00564259" w:rsidRPr="007C33BC" w:rsidRDefault="00564259" w:rsidP="007C33BC">
      <w:pPr>
        <w:spacing w:line="240" w:lineRule="auto"/>
        <w:outlineLvl w:val="1"/>
        <w:rPr>
          <w:sz w:val="22"/>
          <w:szCs w:val="22"/>
        </w:rPr>
      </w:pPr>
    </w:p>
    <w:p w:rsidR="00564259" w:rsidRPr="007C33BC" w:rsidRDefault="00564259" w:rsidP="007C33BC">
      <w:pPr>
        <w:spacing w:line="240" w:lineRule="auto"/>
        <w:outlineLvl w:val="1"/>
        <w:rPr>
          <w:sz w:val="22"/>
          <w:szCs w:val="22"/>
        </w:rPr>
      </w:pPr>
    </w:p>
    <w:p w:rsidR="00564259" w:rsidRPr="007C33BC" w:rsidRDefault="00564259" w:rsidP="007C33BC">
      <w:pPr>
        <w:spacing w:line="240" w:lineRule="auto"/>
        <w:outlineLvl w:val="1"/>
        <w:rPr>
          <w:sz w:val="22"/>
          <w:szCs w:val="22"/>
        </w:rPr>
      </w:pPr>
    </w:p>
    <w:p w:rsidR="00564259" w:rsidRPr="007C33BC" w:rsidRDefault="00564259" w:rsidP="007C33BC">
      <w:pPr>
        <w:spacing w:line="240" w:lineRule="auto"/>
        <w:outlineLvl w:val="1"/>
        <w:rPr>
          <w:sz w:val="22"/>
          <w:szCs w:val="22"/>
        </w:rPr>
      </w:pPr>
      <w:r w:rsidRPr="007C33BC">
        <w:rPr>
          <w:sz w:val="22"/>
          <w:szCs w:val="22"/>
        </w:rPr>
        <w:t>Губернатор</w:t>
      </w:r>
    </w:p>
    <w:p w:rsidR="00564259" w:rsidRPr="007C33BC" w:rsidRDefault="00564259" w:rsidP="007C33BC">
      <w:pPr>
        <w:spacing w:line="240" w:lineRule="auto"/>
        <w:outlineLvl w:val="1"/>
        <w:rPr>
          <w:sz w:val="22"/>
          <w:szCs w:val="22"/>
        </w:rPr>
      </w:pPr>
      <w:r w:rsidRPr="007C33BC">
        <w:rPr>
          <w:sz w:val="22"/>
          <w:szCs w:val="22"/>
        </w:rPr>
        <w:t>Челябинской области</w:t>
      </w:r>
      <w:r w:rsidRPr="007C33BC">
        <w:rPr>
          <w:sz w:val="22"/>
          <w:szCs w:val="22"/>
        </w:rPr>
        <w:tab/>
      </w:r>
      <w:r w:rsidRPr="007C33BC">
        <w:rPr>
          <w:sz w:val="22"/>
          <w:szCs w:val="22"/>
        </w:rPr>
        <w:tab/>
      </w:r>
      <w:r w:rsidRPr="007C33BC">
        <w:rPr>
          <w:sz w:val="22"/>
          <w:szCs w:val="22"/>
        </w:rPr>
        <w:tab/>
      </w:r>
      <w:r w:rsidRPr="007C33BC">
        <w:rPr>
          <w:sz w:val="22"/>
          <w:szCs w:val="22"/>
        </w:rPr>
        <w:tab/>
      </w:r>
      <w:r w:rsidRPr="007C33BC">
        <w:rPr>
          <w:sz w:val="22"/>
          <w:szCs w:val="22"/>
        </w:rPr>
        <w:tab/>
      </w:r>
      <w:r w:rsidRPr="007C33BC">
        <w:rPr>
          <w:sz w:val="22"/>
          <w:szCs w:val="22"/>
        </w:rPr>
        <w:tab/>
      </w:r>
      <w:r w:rsidRPr="007C33BC">
        <w:rPr>
          <w:sz w:val="22"/>
          <w:szCs w:val="22"/>
        </w:rPr>
        <w:tab/>
      </w:r>
      <w:r w:rsidRPr="007C33BC">
        <w:rPr>
          <w:sz w:val="22"/>
          <w:szCs w:val="22"/>
        </w:rPr>
        <w:tab/>
        <w:t xml:space="preserve">     А.Л. Текслер</w:t>
      </w:r>
    </w:p>
    <w:p w:rsidR="00564259" w:rsidRPr="007C33BC" w:rsidRDefault="00564259" w:rsidP="007C33BC">
      <w:pPr>
        <w:spacing w:line="240" w:lineRule="auto"/>
        <w:rPr>
          <w:sz w:val="22"/>
          <w:szCs w:val="22"/>
        </w:rPr>
      </w:pPr>
    </w:p>
    <w:p w:rsidR="00AC369B" w:rsidRPr="007C33BC" w:rsidRDefault="00AC369B" w:rsidP="007C33BC">
      <w:pPr>
        <w:widowControl w:val="0"/>
        <w:spacing w:line="240" w:lineRule="auto"/>
        <w:rPr>
          <w:sz w:val="22"/>
          <w:szCs w:val="22"/>
        </w:rPr>
        <w:sectPr w:rsidR="00AC369B" w:rsidRPr="007C33BC" w:rsidSect="007C33BC">
          <w:pgSz w:w="11907" w:h="16840" w:code="9"/>
          <w:pgMar w:top="426" w:right="567" w:bottom="284" w:left="1701" w:header="340" w:footer="0" w:gutter="0"/>
          <w:cols w:space="720"/>
          <w:noEndnote/>
          <w:titlePg/>
          <w:docGrid w:linePitch="360"/>
        </w:sectPr>
      </w:pPr>
    </w:p>
    <w:p w:rsidR="00E17CA2" w:rsidRPr="007C33BC" w:rsidRDefault="00E17CA2" w:rsidP="007C33BC">
      <w:pPr>
        <w:pStyle w:val="ConsPlusTitle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a9"/>
        <w:tblW w:w="3747" w:type="dxa"/>
        <w:tblInd w:w="5954" w:type="dxa"/>
        <w:tblCellMar>
          <w:left w:w="0" w:type="dxa"/>
          <w:right w:w="57" w:type="dxa"/>
        </w:tblCellMar>
        <w:tblLook w:val="04A0"/>
      </w:tblPr>
      <w:tblGrid>
        <w:gridCol w:w="3747"/>
      </w:tblGrid>
      <w:tr w:rsidR="00845359" w:rsidRPr="007C33BC" w:rsidTr="002C5628"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 xml:space="preserve">Приложение 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к Закону Челябинской области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«О внесении изменений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в Закон Челябинской области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«О статусе и границах</w:t>
            </w:r>
          </w:p>
          <w:p w:rsidR="00845359" w:rsidRPr="007C33BC" w:rsidRDefault="002C5628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Картали</w:t>
            </w:r>
            <w:r w:rsidR="00845359" w:rsidRPr="007C33BC">
              <w:rPr>
                <w:rStyle w:val="af3"/>
                <w:i w:val="0"/>
                <w:sz w:val="22"/>
                <w:szCs w:val="22"/>
              </w:rPr>
              <w:t>нского муниципального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округа Челябинской области»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от _______________ № ______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«Приложение 2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к Закону Челябинской области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«О статусе и границах</w:t>
            </w:r>
          </w:p>
          <w:p w:rsidR="00845359" w:rsidRPr="007C33BC" w:rsidRDefault="002C5628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Картал</w:t>
            </w:r>
            <w:r w:rsidR="00845359" w:rsidRPr="007C33BC">
              <w:rPr>
                <w:rStyle w:val="af3"/>
                <w:i w:val="0"/>
                <w:sz w:val="22"/>
                <w:szCs w:val="22"/>
              </w:rPr>
              <w:t>инского муниципального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округа Челябинской области»</w:t>
            </w:r>
          </w:p>
        </w:tc>
      </w:tr>
    </w:tbl>
    <w:p w:rsidR="007C33BC" w:rsidRDefault="007C33BC" w:rsidP="007C33BC">
      <w:pPr>
        <w:pStyle w:val="ConsPlusTitle"/>
        <w:spacing w:line="240" w:lineRule="auto"/>
        <w:jc w:val="center"/>
        <w:rPr>
          <w:rStyle w:val="af3"/>
          <w:rFonts w:ascii="Times New Roman" w:hAnsi="Times New Roman" w:cs="Times New Roman"/>
          <w:b w:val="0"/>
          <w:i w:val="0"/>
          <w:sz w:val="22"/>
          <w:szCs w:val="22"/>
        </w:rPr>
      </w:pPr>
    </w:p>
    <w:p w:rsidR="00845359" w:rsidRPr="007C33BC" w:rsidRDefault="00845359" w:rsidP="007C33BC">
      <w:pPr>
        <w:pStyle w:val="ConsPlusTitle"/>
        <w:spacing w:line="240" w:lineRule="auto"/>
        <w:jc w:val="center"/>
        <w:rPr>
          <w:rStyle w:val="af3"/>
          <w:rFonts w:ascii="Times New Roman" w:hAnsi="Times New Roman" w:cs="Times New Roman"/>
          <w:b w:val="0"/>
          <w:i w:val="0"/>
          <w:sz w:val="22"/>
          <w:szCs w:val="22"/>
        </w:rPr>
      </w:pPr>
      <w:r w:rsidRPr="007C33BC">
        <w:rPr>
          <w:rStyle w:val="af3"/>
          <w:rFonts w:ascii="Times New Roman" w:hAnsi="Times New Roman" w:cs="Times New Roman"/>
          <w:b w:val="0"/>
          <w:i w:val="0"/>
          <w:sz w:val="22"/>
          <w:szCs w:val="22"/>
        </w:rPr>
        <w:t>СХЕМА ГРАНИЦ</w:t>
      </w:r>
    </w:p>
    <w:p w:rsidR="00845359" w:rsidRPr="007C33BC" w:rsidRDefault="002C5628" w:rsidP="007C33BC">
      <w:pPr>
        <w:pStyle w:val="ConsPlusTitle"/>
        <w:spacing w:line="240" w:lineRule="auto"/>
        <w:jc w:val="center"/>
        <w:rPr>
          <w:rStyle w:val="af3"/>
          <w:rFonts w:ascii="Times New Roman" w:hAnsi="Times New Roman" w:cs="Times New Roman"/>
          <w:b w:val="0"/>
          <w:i w:val="0"/>
          <w:sz w:val="22"/>
          <w:szCs w:val="22"/>
        </w:rPr>
      </w:pPr>
      <w:r w:rsidRPr="007C33BC">
        <w:rPr>
          <w:rStyle w:val="af3"/>
          <w:rFonts w:ascii="Times New Roman" w:hAnsi="Times New Roman" w:cs="Times New Roman"/>
          <w:b w:val="0"/>
          <w:i w:val="0"/>
          <w:sz w:val="22"/>
          <w:szCs w:val="22"/>
        </w:rPr>
        <w:t>Картали</w:t>
      </w:r>
      <w:r w:rsidR="00845359" w:rsidRPr="007C33BC">
        <w:rPr>
          <w:rStyle w:val="af3"/>
          <w:rFonts w:ascii="Times New Roman" w:hAnsi="Times New Roman" w:cs="Times New Roman"/>
          <w:b w:val="0"/>
          <w:i w:val="0"/>
          <w:sz w:val="22"/>
          <w:szCs w:val="22"/>
        </w:rPr>
        <w:t>нского муниципального округа</w:t>
      </w:r>
    </w:p>
    <w:p w:rsidR="001E3833" w:rsidRPr="007C33BC" w:rsidRDefault="002C5628" w:rsidP="00E2560D">
      <w:pPr>
        <w:spacing w:line="240" w:lineRule="auto"/>
        <w:jc w:val="center"/>
        <w:rPr>
          <w:b/>
          <w:sz w:val="22"/>
          <w:szCs w:val="22"/>
        </w:rPr>
      </w:pPr>
      <w:r w:rsidRPr="007C33BC">
        <w:rPr>
          <w:noProof/>
          <w:sz w:val="22"/>
          <w:szCs w:val="22"/>
        </w:rPr>
        <w:drawing>
          <wp:inline distT="0" distB="0" distL="0" distR="0">
            <wp:extent cx="6179816" cy="55949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40" cy="559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833" w:rsidRPr="007C33BC" w:rsidSect="007C33BC">
      <w:pgSz w:w="11907" w:h="16840" w:code="9"/>
      <w:pgMar w:top="426" w:right="567" w:bottom="426" w:left="1701" w:header="34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3DB" w:rsidRDefault="003A03DB" w:rsidP="00E32D89">
      <w:r>
        <w:separator/>
      </w:r>
    </w:p>
  </w:endnote>
  <w:endnote w:type="continuationSeparator" w:id="1">
    <w:p w:rsidR="003A03DB" w:rsidRDefault="003A03DB" w:rsidP="00E32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3DB" w:rsidRDefault="003A03DB" w:rsidP="00E32D89">
      <w:r>
        <w:separator/>
      </w:r>
    </w:p>
  </w:footnote>
  <w:footnote w:type="continuationSeparator" w:id="1">
    <w:p w:rsidR="003A03DB" w:rsidRDefault="003A03DB" w:rsidP="00E32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pStyle w:val="50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pStyle w:val="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pStyle w:val="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upperRoman"/>
      <w:pStyle w:val="a"/>
      <w:lvlText w:val="Раздел %1.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8"/>
        <w:szCs w:val="28"/>
      </w:r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upperRoman"/>
      <w:pStyle w:val="a0"/>
      <w:lvlText w:val="Подраздел %1."/>
      <w:lvlJc w:val="left"/>
      <w:pPr>
        <w:tabs>
          <w:tab w:val="num" w:pos="709"/>
        </w:tabs>
        <w:ind w:left="0" w:firstLine="0"/>
      </w:pPr>
      <w:rPr>
        <w:rFonts w:hint="default"/>
        <w:b/>
        <w:i w:val="0"/>
        <w:caps w:val="0"/>
        <w:smallCaps w:val="0"/>
        <w:sz w:val="28"/>
        <w:szCs w:val="28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upperRoman"/>
      <w:pStyle w:val="1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upperRoman"/>
      <w:pStyle w:val="a1"/>
      <w:lvlText w:val="Глава %1."/>
      <w:lvlJc w:val="center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8"/>
        <w:szCs w:val="28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decimal"/>
      <w:pStyle w:val="a2"/>
      <w:lvlText w:val="Статья %1"/>
      <w:lvlJc w:val="left"/>
      <w:pPr>
        <w:tabs>
          <w:tab w:val="num" w:pos="1985"/>
        </w:tabs>
        <w:ind w:left="1985" w:hanging="12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</w:abstractNum>
  <w:abstractNum w:abstractNumId="16">
    <w:nsid w:val="014E46DF"/>
    <w:multiLevelType w:val="hybridMultilevel"/>
    <w:tmpl w:val="C138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7793A"/>
    <w:multiLevelType w:val="hybridMultilevel"/>
    <w:tmpl w:val="DD86EDCE"/>
    <w:lvl w:ilvl="0" w:tplc="F4B0B1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A9540C4"/>
    <w:multiLevelType w:val="hybridMultilevel"/>
    <w:tmpl w:val="B1FE0268"/>
    <w:lvl w:ilvl="0" w:tplc="1D3C0A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4F4DB4"/>
    <w:multiLevelType w:val="hybridMultilevel"/>
    <w:tmpl w:val="EDE036C0"/>
    <w:lvl w:ilvl="0" w:tplc="C8982D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D622A"/>
    <w:multiLevelType w:val="multilevel"/>
    <w:tmpl w:val="FC8C2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163E70"/>
    <w:multiLevelType w:val="hybridMultilevel"/>
    <w:tmpl w:val="2124B788"/>
    <w:lvl w:ilvl="0" w:tplc="2722A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D070CA6"/>
    <w:multiLevelType w:val="hybridMultilevel"/>
    <w:tmpl w:val="3B442214"/>
    <w:lvl w:ilvl="0" w:tplc="1CDEC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7748473F"/>
    <w:multiLevelType w:val="hybridMultilevel"/>
    <w:tmpl w:val="E9FAD14E"/>
    <w:lvl w:ilvl="0" w:tplc="23223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078AE"/>
    <w:multiLevelType w:val="hybridMultilevel"/>
    <w:tmpl w:val="FE8867B6"/>
    <w:lvl w:ilvl="0" w:tplc="97B2F2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0"/>
  </w:num>
  <w:num w:numId="18">
    <w:abstractNumId w:val="1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7"/>
  </w:num>
  <w:num w:numId="22">
    <w:abstractNumId w:val="25"/>
  </w:num>
  <w:num w:numId="23">
    <w:abstractNumId w:val="21"/>
  </w:num>
  <w:num w:numId="24">
    <w:abstractNumId w:val="18"/>
  </w:num>
  <w:num w:numId="25">
    <w:abstractNumId w:val="2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gutterAtTop/>
  <w:hideSpellingErrors/>
  <w:defaultTabStop w:val="709"/>
  <w:autoHyphenation/>
  <w:hyphenationZone w:val="142"/>
  <w:drawingGridHorizontalSpacing w:val="130"/>
  <w:displayHorizontalDrawingGridEvery w:val="2"/>
  <w:characterSpacingControl w:val="doNotCompress"/>
  <w:hdrShapeDefaults>
    <o:shapedefaults v:ext="edit" spidmax="254978"/>
  </w:hdrShapeDefaults>
  <w:footnotePr>
    <w:footnote w:id="0"/>
    <w:footnote w:id="1"/>
  </w:footnotePr>
  <w:endnotePr>
    <w:endnote w:id="0"/>
    <w:endnote w:id="1"/>
  </w:endnotePr>
  <w:compat/>
  <w:rsids>
    <w:rsidRoot w:val="00761DDC"/>
    <w:rsid w:val="00000D8E"/>
    <w:rsid w:val="00001180"/>
    <w:rsid w:val="000017B1"/>
    <w:rsid w:val="00001C12"/>
    <w:rsid w:val="000025B8"/>
    <w:rsid w:val="00002C04"/>
    <w:rsid w:val="00003577"/>
    <w:rsid w:val="00003653"/>
    <w:rsid w:val="00003843"/>
    <w:rsid w:val="00003CD3"/>
    <w:rsid w:val="00003ECD"/>
    <w:rsid w:val="00004AB0"/>
    <w:rsid w:val="00004CCD"/>
    <w:rsid w:val="000054D4"/>
    <w:rsid w:val="0000615E"/>
    <w:rsid w:val="000063E4"/>
    <w:rsid w:val="0000681B"/>
    <w:rsid w:val="0000692C"/>
    <w:rsid w:val="00006945"/>
    <w:rsid w:val="000069D0"/>
    <w:rsid w:val="00006A5F"/>
    <w:rsid w:val="00006D7D"/>
    <w:rsid w:val="00007409"/>
    <w:rsid w:val="0000755F"/>
    <w:rsid w:val="00007671"/>
    <w:rsid w:val="000076D7"/>
    <w:rsid w:val="000101C7"/>
    <w:rsid w:val="000102AE"/>
    <w:rsid w:val="000108FF"/>
    <w:rsid w:val="000109D1"/>
    <w:rsid w:val="000112BE"/>
    <w:rsid w:val="000115B4"/>
    <w:rsid w:val="00011868"/>
    <w:rsid w:val="00011AD0"/>
    <w:rsid w:val="00012437"/>
    <w:rsid w:val="000127DC"/>
    <w:rsid w:val="00012C37"/>
    <w:rsid w:val="000136B2"/>
    <w:rsid w:val="00013811"/>
    <w:rsid w:val="00013CEF"/>
    <w:rsid w:val="000143DF"/>
    <w:rsid w:val="0001537C"/>
    <w:rsid w:val="00015B37"/>
    <w:rsid w:val="000164E4"/>
    <w:rsid w:val="00016825"/>
    <w:rsid w:val="00016CC7"/>
    <w:rsid w:val="000170B1"/>
    <w:rsid w:val="000175F3"/>
    <w:rsid w:val="00017617"/>
    <w:rsid w:val="0002008D"/>
    <w:rsid w:val="00020401"/>
    <w:rsid w:val="00020523"/>
    <w:rsid w:val="000207E6"/>
    <w:rsid w:val="00020B0E"/>
    <w:rsid w:val="00020E8A"/>
    <w:rsid w:val="00021031"/>
    <w:rsid w:val="00021297"/>
    <w:rsid w:val="00021820"/>
    <w:rsid w:val="00021D07"/>
    <w:rsid w:val="000225AE"/>
    <w:rsid w:val="00022D7D"/>
    <w:rsid w:val="000232B3"/>
    <w:rsid w:val="000238A4"/>
    <w:rsid w:val="00023B04"/>
    <w:rsid w:val="00023E32"/>
    <w:rsid w:val="00024263"/>
    <w:rsid w:val="00025CCD"/>
    <w:rsid w:val="0002634B"/>
    <w:rsid w:val="00026389"/>
    <w:rsid w:val="00026502"/>
    <w:rsid w:val="00026A5F"/>
    <w:rsid w:val="00026A91"/>
    <w:rsid w:val="00026E50"/>
    <w:rsid w:val="00027441"/>
    <w:rsid w:val="0003047E"/>
    <w:rsid w:val="0003053C"/>
    <w:rsid w:val="00030997"/>
    <w:rsid w:val="00030A37"/>
    <w:rsid w:val="000316A5"/>
    <w:rsid w:val="00031F65"/>
    <w:rsid w:val="00031F66"/>
    <w:rsid w:val="000321D3"/>
    <w:rsid w:val="000322BC"/>
    <w:rsid w:val="000325C7"/>
    <w:rsid w:val="00032677"/>
    <w:rsid w:val="00032FC6"/>
    <w:rsid w:val="00034399"/>
    <w:rsid w:val="000345F6"/>
    <w:rsid w:val="00034751"/>
    <w:rsid w:val="000348F1"/>
    <w:rsid w:val="00034B60"/>
    <w:rsid w:val="0003549F"/>
    <w:rsid w:val="0003571F"/>
    <w:rsid w:val="00035A43"/>
    <w:rsid w:val="00035C6B"/>
    <w:rsid w:val="000360D8"/>
    <w:rsid w:val="00036179"/>
    <w:rsid w:val="000362B5"/>
    <w:rsid w:val="00036695"/>
    <w:rsid w:val="00037808"/>
    <w:rsid w:val="00037DAA"/>
    <w:rsid w:val="00037F38"/>
    <w:rsid w:val="00040097"/>
    <w:rsid w:val="00041901"/>
    <w:rsid w:val="000419A2"/>
    <w:rsid w:val="00041E95"/>
    <w:rsid w:val="00042660"/>
    <w:rsid w:val="0004271A"/>
    <w:rsid w:val="00042CA4"/>
    <w:rsid w:val="00042CFD"/>
    <w:rsid w:val="00042E2C"/>
    <w:rsid w:val="00043133"/>
    <w:rsid w:val="00043AD6"/>
    <w:rsid w:val="00043CE0"/>
    <w:rsid w:val="00044063"/>
    <w:rsid w:val="000440C6"/>
    <w:rsid w:val="00044508"/>
    <w:rsid w:val="00044DE3"/>
    <w:rsid w:val="000452AD"/>
    <w:rsid w:val="00045734"/>
    <w:rsid w:val="00045955"/>
    <w:rsid w:val="00045F5E"/>
    <w:rsid w:val="0004603A"/>
    <w:rsid w:val="000476A9"/>
    <w:rsid w:val="00047BAF"/>
    <w:rsid w:val="000511EF"/>
    <w:rsid w:val="0005156E"/>
    <w:rsid w:val="000515BB"/>
    <w:rsid w:val="000515DF"/>
    <w:rsid w:val="00051B27"/>
    <w:rsid w:val="00052A75"/>
    <w:rsid w:val="0005305A"/>
    <w:rsid w:val="0005365D"/>
    <w:rsid w:val="00053BC4"/>
    <w:rsid w:val="00054BF5"/>
    <w:rsid w:val="00054BFC"/>
    <w:rsid w:val="0005506D"/>
    <w:rsid w:val="00055109"/>
    <w:rsid w:val="0005531F"/>
    <w:rsid w:val="00055480"/>
    <w:rsid w:val="00055DD7"/>
    <w:rsid w:val="00055F08"/>
    <w:rsid w:val="00056271"/>
    <w:rsid w:val="0005685E"/>
    <w:rsid w:val="0005704B"/>
    <w:rsid w:val="00057555"/>
    <w:rsid w:val="0005789D"/>
    <w:rsid w:val="00057CD5"/>
    <w:rsid w:val="0006042C"/>
    <w:rsid w:val="00060890"/>
    <w:rsid w:val="00060916"/>
    <w:rsid w:val="00061C2B"/>
    <w:rsid w:val="000625CF"/>
    <w:rsid w:val="00062A3A"/>
    <w:rsid w:val="00062B92"/>
    <w:rsid w:val="00062FE0"/>
    <w:rsid w:val="00063EAB"/>
    <w:rsid w:val="000641BA"/>
    <w:rsid w:val="000645F8"/>
    <w:rsid w:val="00064641"/>
    <w:rsid w:val="0006475A"/>
    <w:rsid w:val="00065309"/>
    <w:rsid w:val="0006587A"/>
    <w:rsid w:val="00065A08"/>
    <w:rsid w:val="00066222"/>
    <w:rsid w:val="00066A02"/>
    <w:rsid w:val="00066C17"/>
    <w:rsid w:val="00066C93"/>
    <w:rsid w:val="00066D31"/>
    <w:rsid w:val="000678B4"/>
    <w:rsid w:val="00070112"/>
    <w:rsid w:val="00070CF0"/>
    <w:rsid w:val="000710E2"/>
    <w:rsid w:val="00071923"/>
    <w:rsid w:val="00071D0C"/>
    <w:rsid w:val="00072560"/>
    <w:rsid w:val="00072805"/>
    <w:rsid w:val="00073769"/>
    <w:rsid w:val="00073B3D"/>
    <w:rsid w:val="00074403"/>
    <w:rsid w:val="00074559"/>
    <w:rsid w:val="000745F4"/>
    <w:rsid w:val="000747AE"/>
    <w:rsid w:val="00074BFB"/>
    <w:rsid w:val="00075614"/>
    <w:rsid w:val="000756B3"/>
    <w:rsid w:val="000756DC"/>
    <w:rsid w:val="00075C9C"/>
    <w:rsid w:val="000763F9"/>
    <w:rsid w:val="000768D7"/>
    <w:rsid w:val="00076AD5"/>
    <w:rsid w:val="000776B9"/>
    <w:rsid w:val="00080128"/>
    <w:rsid w:val="0008022D"/>
    <w:rsid w:val="00080496"/>
    <w:rsid w:val="0008081A"/>
    <w:rsid w:val="00080998"/>
    <w:rsid w:val="000812FC"/>
    <w:rsid w:val="00081337"/>
    <w:rsid w:val="000814D5"/>
    <w:rsid w:val="000819C2"/>
    <w:rsid w:val="000819D5"/>
    <w:rsid w:val="00082144"/>
    <w:rsid w:val="000826C5"/>
    <w:rsid w:val="00082B37"/>
    <w:rsid w:val="00082D3E"/>
    <w:rsid w:val="00083B6E"/>
    <w:rsid w:val="00083DA6"/>
    <w:rsid w:val="00084199"/>
    <w:rsid w:val="00084A9B"/>
    <w:rsid w:val="00085409"/>
    <w:rsid w:val="00085433"/>
    <w:rsid w:val="000854CE"/>
    <w:rsid w:val="00085550"/>
    <w:rsid w:val="00085923"/>
    <w:rsid w:val="00085EC0"/>
    <w:rsid w:val="0008663C"/>
    <w:rsid w:val="00086F83"/>
    <w:rsid w:val="00090A50"/>
    <w:rsid w:val="00090A92"/>
    <w:rsid w:val="00091EBD"/>
    <w:rsid w:val="00091ED2"/>
    <w:rsid w:val="000926B6"/>
    <w:rsid w:val="000926F4"/>
    <w:rsid w:val="00092847"/>
    <w:rsid w:val="000928D0"/>
    <w:rsid w:val="00092B45"/>
    <w:rsid w:val="00092C52"/>
    <w:rsid w:val="00093095"/>
    <w:rsid w:val="00093294"/>
    <w:rsid w:val="000933FB"/>
    <w:rsid w:val="00093D86"/>
    <w:rsid w:val="00094993"/>
    <w:rsid w:val="00094AD9"/>
    <w:rsid w:val="0009514F"/>
    <w:rsid w:val="0009521D"/>
    <w:rsid w:val="000961E6"/>
    <w:rsid w:val="00096A8B"/>
    <w:rsid w:val="00096A8F"/>
    <w:rsid w:val="00096D79"/>
    <w:rsid w:val="000A09DE"/>
    <w:rsid w:val="000A0D41"/>
    <w:rsid w:val="000A105E"/>
    <w:rsid w:val="000A10E3"/>
    <w:rsid w:val="000A1111"/>
    <w:rsid w:val="000A15AF"/>
    <w:rsid w:val="000A1982"/>
    <w:rsid w:val="000A1B46"/>
    <w:rsid w:val="000A270C"/>
    <w:rsid w:val="000A29CA"/>
    <w:rsid w:val="000A2FF4"/>
    <w:rsid w:val="000A319F"/>
    <w:rsid w:val="000A31C7"/>
    <w:rsid w:val="000A39D8"/>
    <w:rsid w:val="000A3A16"/>
    <w:rsid w:val="000A3B4E"/>
    <w:rsid w:val="000A40B7"/>
    <w:rsid w:val="000A4112"/>
    <w:rsid w:val="000A4222"/>
    <w:rsid w:val="000A4434"/>
    <w:rsid w:val="000A4477"/>
    <w:rsid w:val="000A4774"/>
    <w:rsid w:val="000A4E09"/>
    <w:rsid w:val="000A5514"/>
    <w:rsid w:val="000A56DE"/>
    <w:rsid w:val="000A630F"/>
    <w:rsid w:val="000A65B1"/>
    <w:rsid w:val="000A6651"/>
    <w:rsid w:val="000A6856"/>
    <w:rsid w:val="000A6872"/>
    <w:rsid w:val="000A6910"/>
    <w:rsid w:val="000A6DB8"/>
    <w:rsid w:val="000A6E58"/>
    <w:rsid w:val="000A7791"/>
    <w:rsid w:val="000A7D1B"/>
    <w:rsid w:val="000B07E1"/>
    <w:rsid w:val="000B0A54"/>
    <w:rsid w:val="000B14BF"/>
    <w:rsid w:val="000B1C01"/>
    <w:rsid w:val="000B24F4"/>
    <w:rsid w:val="000B2C98"/>
    <w:rsid w:val="000B2D35"/>
    <w:rsid w:val="000B331C"/>
    <w:rsid w:val="000B35CD"/>
    <w:rsid w:val="000B3987"/>
    <w:rsid w:val="000B3A6B"/>
    <w:rsid w:val="000B40C5"/>
    <w:rsid w:val="000B4525"/>
    <w:rsid w:val="000B46E4"/>
    <w:rsid w:val="000B4737"/>
    <w:rsid w:val="000B4E3C"/>
    <w:rsid w:val="000B4F0F"/>
    <w:rsid w:val="000B56F1"/>
    <w:rsid w:val="000B59AC"/>
    <w:rsid w:val="000B5DA8"/>
    <w:rsid w:val="000B5DAA"/>
    <w:rsid w:val="000B60C0"/>
    <w:rsid w:val="000B6516"/>
    <w:rsid w:val="000B7996"/>
    <w:rsid w:val="000B7BA7"/>
    <w:rsid w:val="000B7BB9"/>
    <w:rsid w:val="000B7F30"/>
    <w:rsid w:val="000C00F1"/>
    <w:rsid w:val="000C0290"/>
    <w:rsid w:val="000C02B8"/>
    <w:rsid w:val="000C033A"/>
    <w:rsid w:val="000C125B"/>
    <w:rsid w:val="000C12A7"/>
    <w:rsid w:val="000C1763"/>
    <w:rsid w:val="000C177D"/>
    <w:rsid w:val="000C1839"/>
    <w:rsid w:val="000C1D76"/>
    <w:rsid w:val="000C25A6"/>
    <w:rsid w:val="000C28CA"/>
    <w:rsid w:val="000C3055"/>
    <w:rsid w:val="000C358B"/>
    <w:rsid w:val="000C39C3"/>
    <w:rsid w:val="000C423E"/>
    <w:rsid w:val="000C448D"/>
    <w:rsid w:val="000C4A5B"/>
    <w:rsid w:val="000C4C46"/>
    <w:rsid w:val="000C4DF8"/>
    <w:rsid w:val="000C56F8"/>
    <w:rsid w:val="000C570B"/>
    <w:rsid w:val="000C593E"/>
    <w:rsid w:val="000C5C07"/>
    <w:rsid w:val="000C5C5B"/>
    <w:rsid w:val="000C61DE"/>
    <w:rsid w:val="000C64C1"/>
    <w:rsid w:val="000C6987"/>
    <w:rsid w:val="000C6E78"/>
    <w:rsid w:val="000C6E9C"/>
    <w:rsid w:val="000C6EA9"/>
    <w:rsid w:val="000C6FC0"/>
    <w:rsid w:val="000C7D42"/>
    <w:rsid w:val="000C7ED0"/>
    <w:rsid w:val="000C7F71"/>
    <w:rsid w:val="000D0694"/>
    <w:rsid w:val="000D0E67"/>
    <w:rsid w:val="000D15DE"/>
    <w:rsid w:val="000D1983"/>
    <w:rsid w:val="000D361D"/>
    <w:rsid w:val="000D3694"/>
    <w:rsid w:val="000D375A"/>
    <w:rsid w:val="000D3AF3"/>
    <w:rsid w:val="000D42A5"/>
    <w:rsid w:val="000D42CA"/>
    <w:rsid w:val="000D4799"/>
    <w:rsid w:val="000D4E0E"/>
    <w:rsid w:val="000D4F2E"/>
    <w:rsid w:val="000D5F3C"/>
    <w:rsid w:val="000D63D2"/>
    <w:rsid w:val="000D6777"/>
    <w:rsid w:val="000D6AFA"/>
    <w:rsid w:val="000D6ED4"/>
    <w:rsid w:val="000D722E"/>
    <w:rsid w:val="000D7913"/>
    <w:rsid w:val="000D7A6A"/>
    <w:rsid w:val="000E0169"/>
    <w:rsid w:val="000E04AC"/>
    <w:rsid w:val="000E0A89"/>
    <w:rsid w:val="000E0B1D"/>
    <w:rsid w:val="000E0C1D"/>
    <w:rsid w:val="000E14BF"/>
    <w:rsid w:val="000E1D2B"/>
    <w:rsid w:val="000E248E"/>
    <w:rsid w:val="000E307C"/>
    <w:rsid w:val="000E32E6"/>
    <w:rsid w:val="000E3D09"/>
    <w:rsid w:val="000E43D7"/>
    <w:rsid w:val="000E470E"/>
    <w:rsid w:val="000E4CCA"/>
    <w:rsid w:val="000E4D13"/>
    <w:rsid w:val="000E4EB3"/>
    <w:rsid w:val="000E53C9"/>
    <w:rsid w:val="000E5571"/>
    <w:rsid w:val="000E6B66"/>
    <w:rsid w:val="000E6B8B"/>
    <w:rsid w:val="000E6C40"/>
    <w:rsid w:val="000E6DED"/>
    <w:rsid w:val="000E6E74"/>
    <w:rsid w:val="000E6EA7"/>
    <w:rsid w:val="000E6EB1"/>
    <w:rsid w:val="000E7285"/>
    <w:rsid w:val="000F0564"/>
    <w:rsid w:val="000F1692"/>
    <w:rsid w:val="000F1979"/>
    <w:rsid w:val="000F19E2"/>
    <w:rsid w:val="000F1A8A"/>
    <w:rsid w:val="000F1D02"/>
    <w:rsid w:val="000F211B"/>
    <w:rsid w:val="000F253D"/>
    <w:rsid w:val="000F2624"/>
    <w:rsid w:val="000F2E98"/>
    <w:rsid w:val="000F2F16"/>
    <w:rsid w:val="000F30AB"/>
    <w:rsid w:val="000F3100"/>
    <w:rsid w:val="000F341A"/>
    <w:rsid w:val="000F36C6"/>
    <w:rsid w:val="000F3C08"/>
    <w:rsid w:val="000F3C87"/>
    <w:rsid w:val="000F3D0D"/>
    <w:rsid w:val="000F3E72"/>
    <w:rsid w:val="000F40A8"/>
    <w:rsid w:val="000F4805"/>
    <w:rsid w:val="000F4A91"/>
    <w:rsid w:val="000F5CFC"/>
    <w:rsid w:val="000F6151"/>
    <w:rsid w:val="000F6EC6"/>
    <w:rsid w:val="000F6FEC"/>
    <w:rsid w:val="000F72DF"/>
    <w:rsid w:val="000F755E"/>
    <w:rsid w:val="000F78CC"/>
    <w:rsid w:val="000F7F78"/>
    <w:rsid w:val="00100171"/>
    <w:rsid w:val="001002C5"/>
    <w:rsid w:val="00100962"/>
    <w:rsid w:val="00100A0F"/>
    <w:rsid w:val="0010139C"/>
    <w:rsid w:val="001017A5"/>
    <w:rsid w:val="00101B1D"/>
    <w:rsid w:val="001020F1"/>
    <w:rsid w:val="00102CBB"/>
    <w:rsid w:val="00102D99"/>
    <w:rsid w:val="001031A0"/>
    <w:rsid w:val="00103375"/>
    <w:rsid w:val="0010353B"/>
    <w:rsid w:val="00103CE4"/>
    <w:rsid w:val="001045C5"/>
    <w:rsid w:val="00104667"/>
    <w:rsid w:val="001046C0"/>
    <w:rsid w:val="001046D5"/>
    <w:rsid w:val="001055F2"/>
    <w:rsid w:val="001058AE"/>
    <w:rsid w:val="001059AE"/>
    <w:rsid w:val="00105B12"/>
    <w:rsid w:val="00105CED"/>
    <w:rsid w:val="00106214"/>
    <w:rsid w:val="00106751"/>
    <w:rsid w:val="00106FBA"/>
    <w:rsid w:val="001073CD"/>
    <w:rsid w:val="00110146"/>
    <w:rsid w:val="001104EC"/>
    <w:rsid w:val="00110901"/>
    <w:rsid w:val="00110EB3"/>
    <w:rsid w:val="00111143"/>
    <w:rsid w:val="00111488"/>
    <w:rsid w:val="001116BC"/>
    <w:rsid w:val="0011192A"/>
    <w:rsid w:val="00111BF4"/>
    <w:rsid w:val="00111C21"/>
    <w:rsid w:val="0011274B"/>
    <w:rsid w:val="001134BD"/>
    <w:rsid w:val="00113945"/>
    <w:rsid w:val="00113A92"/>
    <w:rsid w:val="00113E88"/>
    <w:rsid w:val="00113F81"/>
    <w:rsid w:val="00114249"/>
    <w:rsid w:val="00114555"/>
    <w:rsid w:val="001155C2"/>
    <w:rsid w:val="00115A3E"/>
    <w:rsid w:val="00116274"/>
    <w:rsid w:val="001163F7"/>
    <w:rsid w:val="001168C6"/>
    <w:rsid w:val="00116C43"/>
    <w:rsid w:val="00116E51"/>
    <w:rsid w:val="001170E6"/>
    <w:rsid w:val="00120A3A"/>
    <w:rsid w:val="00120AA3"/>
    <w:rsid w:val="0012100E"/>
    <w:rsid w:val="0012168E"/>
    <w:rsid w:val="00121E57"/>
    <w:rsid w:val="00121F3B"/>
    <w:rsid w:val="00122062"/>
    <w:rsid w:val="001229C6"/>
    <w:rsid w:val="00122B9D"/>
    <w:rsid w:val="001231E5"/>
    <w:rsid w:val="0012322C"/>
    <w:rsid w:val="00123470"/>
    <w:rsid w:val="00123D4B"/>
    <w:rsid w:val="0012470F"/>
    <w:rsid w:val="00124729"/>
    <w:rsid w:val="00124C4A"/>
    <w:rsid w:val="00124EAE"/>
    <w:rsid w:val="00124F4B"/>
    <w:rsid w:val="00125737"/>
    <w:rsid w:val="0012585B"/>
    <w:rsid w:val="001269D5"/>
    <w:rsid w:val="00126EFA"/>
    <w:rsid w:val="00127833"/>
    <w:rsid w:val="001278FE"/>
    <w:rsid w:val="001279B5"/>
    <w:rsid w:val="00127A8B"/>
    <w:rsid w:val="00127D7C"/>
    <w:rsid w:val="00127F1C"/>
    <w:rsid w:val="001305E6"/>
    <w:rsid w:val="00130697"/>
    <w:rsid w:val="00130E8A"/>
    <w:rsid w:val="00131693"/>
    <w:rsid w:val="00131D58"/>
    <w:rsid w:val="00131FAE"/>
    <w:rsid w:val="00132436"/>
    <w:rsid w:val="001324E2"/>
    <w:rsid w:val="00132786"/>
    <w:rsid w:val="00133221"/>
    <w:rsid w:val="00133378"/>
    <w:rsid w:val="0013416B"/>
    <w:rsid w:val="001341D7"/>
    <w:rsid w:val="0013423D"/>
    <w:rsid w:val="001346F7"/>
    <w:rsid w:val="001348D3"/>
    <w:rsid w:val="00134D47"/>
    <w:rsid w:val="00134F2B"/>
    <w:rsid w:val="0013536C"/>
    <w:rsid w:val="001355C8"/>
    <w:rsid w:val="00135C74"/>
    <w:rsid w:val="00135F63"/>
    <w:rsid w:val="0013625C"/>
    <w:rsid w:val="00136DF7"/>
    <w:rsid w:val="0013783F"/>
    <w:rsid w:val="00137904"/>
    <w:rsid w:val="00137A03"/>
    <w:rsid w:val="00140161"/>
    <w:rsid w:val="001401DF"/>
    <w:rsid w:val="0014032E"/>
    <w:rsid w:val="001406F5"/>
    <w:rsid w:val="00140812"/>
    <w:rsid w:val="001409AA"/>
    <w:rsid w:val="001411D2"/>
    <w:rsid w:val="00141488"/>
    <w:rsid w:val="00141CBD"/>
    <w:rsid w:val="00142A88"/>
    <w:rsid w:val="00142CF9"/>
    <w:rsid w:val="00142E70"/>
    <w:rsid w:val="001432F9"/>
    <w:rsid w:val="0014344F"/>
    <w:rsid w:val="0014347C"/>
    <w:rsid w:val="00143A9B"/>
    <w:rsid w:val="00143ED8"/>
    <w:rsid w:val="00144C71"/>
    <w:rsid w:val="00144C8A"/>
    <w:rsid w:val="00144E9B"/>
    <w:rsid w:val="00144EB3"/>
    <w:rsid w:val="001458FB"/>
    <w:rsid w:val="0014607D"/>
    <w:rsid w:val="0014618B"/>
    <w:rsid w:val="0014688D"/>
    <w:rsid w:val="00146B74"/>
    <w:rsid w:val="00147330"/>
    <w:rsid w:val="0014740C"/>
    <w:rsid w:val="00147493"/>
    <w:rsid w:val="0014793B"/>
    <w:rsid w:val="00147CB6"/>
    <w:rsid w:val="00147D2C"/>
    <w:rsid w:val="00150B88"/>
    <w:rsid w:val="00150F4C"/>
    <w:rsid w:val="001512A2"/>
    <w:rsid w:val="001512ED"/>
    <w:rsid w:val="001517D3"/>
    <w:rsid w:val="00152803"/>
    <w:rsid w:val="00152815"/>
    <w:rsid w:val="00152F46"/>
    <w:rsid w:val="001532CF"/>
    <w:rsid w:val="00153FB9"/>
    <w:rsid w:val="001548CA"/>
    <w:rsid w:val="00154D06"/>
    <w:rsid w:val="0015580B"/>
    <w:rsid w:val="001566C2"/>
    <w:rsid w:val="00157E86"/>
    <w:rsid w:val="00157EB5"/>
    <w:rsid w:val="00157F3B"/>
    <w:rsid w:val="0016029F"/>
    <w:rsid w:val="00160363"/>
    <w:rsid w:val="001603AF"/>
    <w:rsid w:val="00160498"/>
    <w:rsid w:val="00160821"/>
    <w:rsid w:val="00160C05"/>
    <w:rsid w:val="00160F9D"/>
    <w:rsid w:val="00161142"/>
    <w:rsid w:val="0016237A"/>
    <w:rsid w:val="00162552"/>
    <w:rsid w:val="00162914"/>
    <w:rsid w:val="00163736"/>
    <w:rsid w:val="00163A2D"/>
    <w:rsid w:val="00163A4C"/>
    <w:rsid w:val="00163F36"/>
    <w:rsid w:val="00164219"/>
    <w:rsid w:val="001644CD"/>
    <w:rsid w:val="0016452F"/>
    <w:rsid w:val="0016498B"/>
    <w:rsid w:val="00164FCD"/>
    <w:rsid w:val="00165EDF"/>
    <w:rsid w:val="0016604A"/>
    <w:rsid w:val="001664D9"/>
    <w:rsid w:val="0016656B"/>
    <w:rsid w:val="001667D6"/>
    <w:rsid w:val="00166E65"/>
    <w:rsid w:val="001670D8"/>
    <w:rsid w:val="00167319"/>
    <w:rsid w:val="001677AF"/>
    <w:rsid w:val="0016797E"/>
    <w:rsid w:val="00167A82"/>
    <w:rsid w:val="00167BED"/>
    <w:rsid w:val="00167DAE"/>
    <w:rsid w:val="001702A8"/>
    <w:rsid w:val="001703FA"/>
    <w:rsid w:val="001707BC"/>
    <w:rsid w:val="001717F4"/>
    <w:rsid w:val="00171F5A"/>
    <w:rsid w:val="0017273A"/>
    <w:rsid w:val="001730E2"/>
    <w:rsid w:val="00173120"/>
    <w:rsid w:val="0017338C"/>
    <w:rsid w:val="001734E2"/>
    <w:rsid w:val="00173940"/>
    <w:rsid w:val="00173B5C"/>
    <w:rsid w:val="00173C84"/>
    <w:rsid w:val="00173E26"/>
    <w:rsid w:val="00173ED2"/>
    <w:rsid w:val="001745B8"/>
    <w:rsid w:val="00174CC9"/>
    <w:rsid w:val="001756B9"/>
    <w:rsid w:val="00175716"/>
    <w:rsid w:val="0017584A"/>
    <w:rsid w:val="001759A8"/>
    <w:rsid w:val="00176213"/>
    <w:rsid w:val="0017696A"/>
    <w:rsid w:val="00176BB6"/>
    <w:rsid w:val="00176D36"/>
    <w:rsid w:val="001771F2"/>
    <w:rsid w:val="001777BB"/>
    <w:rsid w:val="00177C0C"/>
    <w:rsid w:val="001800A0"/>
    <w:rsid w:val="001803A4"/>
    <w:rsid w:val="001808E1"/>
    <w:rsid w:val="00180B5E"/>
    <w:rsid w:val="00180C16"/>
    <w:rsid w:val="00180EB6"/>
    <w:rsid w:val="001810DB"/>
    <w:rsid w:val="001810FF"/>
    <w:rsid w:val="001813AA"/>
    <w:rsid w:val="00181477"/>
    <w:rsid w:val="00181815"/>
    <w:rsid w:val="00181FEE"/>
    <w:rsid w:val="0018347D"/>
    <w:rsid w:val="00183501"/>
    <w:rsid w:val="0018397A"/>
    <w:rsid w:val="00183ADF"/>
    <w:rsid w:val="00183C64"/>
    <w:rsid w:val="00184D60"/>
    <w:rsid w:val="0018544E"/>
    <w:rsid w:val="00185C18"/>
    <w:rsid w:val="00185C5A"/>
    <w:rsid w:val="0018614C"/>
    <w:rsid w:val="00186310"/>
    <w:rsid w:val="00186348"/>
    <w:rsid w:val="00186B8B"/>
    <w:rsid w:val="00186BA9"/>
    <w:rsid w:val="001875EF"/>
    <w:rsid w:val="001876D7"/>
    <w:rsid w:val="001879A0"/>
    <w:rsid w:val="001879E1"/>
    <w:rsid w:val="00190312"/>
    <w:rsid w:val="00190569"/>
    <w:rsid w:val="00190655"/>
    <w:rsid w:val="00190758"/>
    <w:rsid w:val="0019076E"/>
    <w:rsid w:val="001908B3"/>
    <w:rsid w:val="0019104F"/>
    <w:rsid w:val="001910F8"/>
    <w:rsid w:val="00191333"/>
    <w:rsid w:val="00191F27"/>
    <w:rsid w:val="00192A7F"/>
    <w:rsid w:val="00192FDE"/>
    <w:rsid w:val="00193B68"/>
    <w:rsid w:val="00193BA1"/>
    <w:rsid w:val="00194534"/>
    <w:rsid w:val="0019469F"/>
    <w:rsid w:val="001946C0"/>
    <w:rsid w:val="00194CCD"/>
    <w:rsid w:val="00194CFF"/>
    <w:rsid w:val="0019627F"/>
    <w:rsid w:val="00196582"/>
    <w:rsid w:val="00196FA4"/>
    <w:rsid w:val="00197317"/>
    <w:rsid w:val="0019759B"/>
    <w:rsid w:val="00197732"/>
    <w:rsid w:val="00197B61"/>
    <w:rsid w:val="001A04A9"/>
    <w:rsid w:val="001A0938"/>
    <w:rsid w:val="001A0A63"/>
    <w:rsid w:val="001A0B46"/>
    <w:rsid w:val="001A0C72"/>
    <w:rsid w:val="001A0E00"/>
    <w:rsid w:val="001A1768"/>
    <w:rsid w:val="001A1837"/>
    <w:rsid w:val="001A1F30"/>
    <w:rsid w:val="001A22ED"/>
    <w:rsid w:val="001A292C"/>
    <w:rsid w:val="001A2D95"/>
    <w:rsid w:val="001A3887"/>
    <w:rsid w:val="001A3E70"/>
    <w:rsid w:val="001A497E"/>
    <w:rsid w:val="001A4E76"/>
    <w:rsid w:val="001A58E7"/>
    <w:rsid w:val="001A5CB3"/>
    <w:rsid w:val="001A5CDE"/>
    <w:rsid w:val="001A5D8F"/>
    <w:rsid w:val="001A5F2A"/>
    <w:rsid w:val="001A5F4A"/>
    <w:rsid w:val="001A66B4"/>
    <w:rsid w:val="001A6A18"/>
    <w:rsid w:val="001A6B31"/>
    <w:rsid w:val="001A7504"/>
    <w:rsid w:val="001A7AC3"/>
    <w:rsid w:val="001A7ADF"/>
    <w:rsid w:val="001B0485"/>
    <w:rsid w:val="001B04D9"/>
    <w:rsid w:val="001B0B18"/>
    <w:rsid w:val="001B0C09"/>
    <w:rsid w:val="001B0CEA"/>
    <w:rsid w:val="001B0DEC"/>
    <w:rsid w:val="001B166B"/>
    <w:rsid w:val="001B1749"/>
    <w:rsid w:val="001B22BA"/>
    <w:rsid w:val="001B2633"/>
    <w:rsid w:val="001B2702"/>
    <w:rsid w:val="001B2739"/>
    <w:rsid w:val="001B28F4"/>
    <w:rsid w:val="001B2F73"/>
    <w:rsid w:val="001B30C1"/>
    <w:rsid w:val="001B3403"/>
    <w:rsid w:val="001B3408"/>
    <w:rsid w:val="001B3985"/>
    <w:rsid w:val="001B3B41"/>
    <w:rsid w:val="001B3DF1"/>
    <w:rsid w:val="001B4C56"/>
    <w:rsid w:val="001B4DF5"/>
    <w:rsid w:val="001B4FEF"/>
    <w:rsid w:val="001B53A7"/>
    <w:rsid w:val="001B6417"/>
    <w:rsid w:val="001B6654"/>
    <w:rsid w:val="001B739C"/>
    <w:rsid w:val="001B7FDD"/>
    <w:rsid w:val="001C16F3"/>
    <w:rsid w:val="001C1C33"/>
    <w:rsid w:val="001C1C45"/>
    <w:rsid w:val="001C21DE"/>
    <w:rsid w:val="001C245C"/>
    <w:rsid w:val="001C31BC"/>
    <w:rsid w:val="001C455C"/>
    <w:rsid w:val="001C45C8"/>
    <w:rsid w:val="001C4856"/>
    <w:rsid w:val="001C49AD"/>
    <w:rsid w:val="001C4C7D"/>
    <w:rsid w:val="001C5447"/>
    <w:rsid w:val="001C6359"/>
    <w:rsid w:val="001C65D5"/>
    <w:rsid w:val="001C6896"/>
    <w:rsid w:val="001C69FF"/>
    <w:rsid w:val="001C6B7D"/>
    <w:rsid w:val="001C7041"/>
    <w:rsid w:val="001C76F6"/>
    <w:rsid w:val="001C7B9D"/>
    <w:rsid w:val="001C7C52"/>
    <w:rsid w:val="001D00C2"/>
    <w:rsid w:val="001D0483"/>
    <w:rsid w:val="001D116F"/>
    <w:rsid w:val="001D160B"/>
    <w:rsid w:val="001D17D9"/>
    <w:rsid w:val="001D1989"/>
    <w:rsid w:val="001D1FA4"/>
    <w:rsid w:val="001D2280"/>
    <w:rsid w:val="001D2297"/>
    <w:rsid w:val="001D2D3B"/>
    <w:rsid w:val="001D3786"/>
    <w:rsid w:val="001D3E96"/>
    <w:rsid w:val="001D4865"/>
    <w:rsid w:val="001D4B8A"/>
    <w:rsid w:val="001D4D7B"/>
    <w:rsid w:val="001D53C4"/>
    <w:rsid w:val="001D57C9"/>
    <w:rsid w:val="001D59B6"/>
    <w:rsid w:val="001D5EAB"/>
    <w:rsid w:val="001D60AC"/>
    <w:rsid w:val="001D60F0"/>
    <w:rsid w:val="001D72F1"/>
    <w:rsid w:val="001E0A3F"/>
    <w:rsid w:val="001E0B32"/>
    <w:rsid w:val="001E0EB6"/>
    <w:rsid w:val="001E0EBB"/>
    <w:rsid w:val="001E13D6"/>
    <w:rsid w:val="001E2352"/>
    <w:rsid w:val="001E2439"/>
    <w:rsid w:val="001E2735"/>
    <w:rsid w:val="001E2777"/>
    <w:rsid w:val="001E2EB4"/>
    <w:rsid w:val="001E3833"/>
    <w:rsid w:val="001E3B96"/>
    <w:rsid w:val="001E40F9"/>
    <w:rsid w:val="001E465D"/>
    <w:rsid w:val="001E46D3"/>
    <w:rsid w:val="001E474E"/>
    <w:rsid w:val="001E50EF"/>
    <w:rsid w:val="001E529F"/>
    <w:rsid w:val="001E5706"/>
    <w:rsid w:val="001E5FDA"/>
    <w:rsid w:val="001E616E"/>
    <w:rsid w:val="001E6998"/>
    <w:rsid w:val="001E6A17"/>
    <w:rsid w:val="001E717E"/>
    <w:rsid w:val="001E7251"/>
    <w:rsid w:val="001F0054"/>
    <w:rsid w:val="001F0331"/>
    <w:rsid w:val="001F03B8"/>
    <w:rsid w:val="001F03F9"/>
    <w:rsid w:val="001F0416"/>
    <w:rsid w:val="001F0507"/>
    <w:rsid w:val="001F1149"/>
    <w:rsid w:val="001F168A"/>
    <w:rsid w:val="001F1878"/>
    <w:rsid w:val="001F1BD3"/>
    <w:rsid w:val="001F2810"/>
    <w:rsid w:val="001F306B"/>
    <w:rsid w:val="001F34ED"/>
    <w:rsid w:val="001F39F9"/>
    <w:rsid w:val="001F3B50"/>
    <w:rsid w:val="001F3D13"/>
    <w:rsid w:val="001F4384"/>
    <w:rsid w:val="001F4AED"/>
    <w:rsid w:val="001F4D0F"/>
    <w:rsid w:val="001F5091"/>
    <w:rsid w:val="001F5456"/>
    <w:rsid w:val="001F5D31"/>
    <w:rsid w:val="001F5DF2"/>
    <w:rsid w:val="001F6839"/>
    <w:rsid w:val="001F74C2"/>
    <w:rsid w:val="001F7719"/>
    <w:rsid w:val="001F7A03"/>
    <w:rsid w:val="001F7B86"/>
    <w:rsid w:val="0020034A"/>
    <w:rsid w:val="002003B4"/>
    <w:rsid w:val="002005C4"/>
    <w:rsid w:val="00201310"/>
    <w:rsid w:val="0020144D"/>
    <w:rsid w:val="00201705"/>
    <w:rsid w:val="00201909"/>
    <w:rsid w:val="00201C9A"/>
    <w:rsid w:val="00201FD5"/>
    <w:rsid w:val="0020212E"/>
    <w:rsid w:val="00202373"/>
    <w:rsid w:val="00202A18"/>
    <w:rsid w:val="00202D44"/>
    <w:rsid w:val="00202DEF"/>
    <w:rsid w:val="00203A80"/>
    <w:rsid w:val="00203FBF"/>
    <w:rsid w:val="0020416C"/>
    <w:rsid w:val="0020488D"/>
    <w:rsid w:val="002049E2"/>
    <w:rsid w:val="00204A32"/>
    <w:rsid w:val="002052B4"/>
    <w:rsid w:val="002055B0"/>
    <w:rsid w:val="0020584E"/>
    <w:rsid w:val="00205E69"/>
    <w:rsid w:val="00206C65"/>
    <w:rsid w:val="002075EF"/>
    <w:rsid w:val="00207995"/>
    <w:rsid w:val="00207A4F"/>
    <w:rsid w:val="00207B99"/>
    <w:rsid w:val="00207EAB"/>
    <w:rsid w:val="00210518"/>
    <w:rsid w:val="00210818"/>
    <w:rsid w:val="00210971"/>
    <w:rsid w:val="00211434"/>
    <w:rsid w:val="0021197E"/>
    <w:rsid w:val="002120DC"/>
    <w:rsid w:val="00212853"/>
    <w:rsid w:val="00212FD1"/>
    <w:rsid w:val="002132A5"/>
    <w:rsid w:val="0021333E"/>
    <w:rsid w:val="00213A18"/>
    <w:rsid w:val="00213DC1"/>
    <w:rsid w:val="00213EC1"/>
    <w:rsid w:val="00214078"/>
    <w:rsid w:val="0021468E"/>
    <w:rsid w:val="00214E73"/>
    <w:rsid w:val="00215819"/>
    <w:rsid w:val="00215842"/>
    <w:rsid w:val="00215CB3"/>
    <w:rsid w:val="00215E95"/>
    <w:rsid w:val="00215F42"/>
    <w:rsid w:val="002161C5"/>
    <w:rsid w:val="002165BE"/>
    <w:rsid w:val="0021696C"/>
    <w:rsid w:val="00216B76"/>
    <w:rsid w:val="00216CC9"/>
    <w:rsid w:val="00216E59"/>
    <w:rsid w:val="00217114"/>
    <w:rsid w:val="00217472"/>
    <w:rsid w:val="00217AC9"/>
    <w:rsid w:val="00217BE0"/>
    <w:rsid w:val="002200FD"/>
    <w:rsid w:val="00220346"/>
    <w:rsid w:val="002206FA"/>
    <w:rsid w:val="00220D63"/>
    <w:rsid w:val="002216B5"/>
    <w:rsid w:val="00221CD8"/>
    <w:rsid w:val="00221E51"/>
    <w:rsid w:val="002221FA"/>
    <w:rsid w:val="00222333"/>
    <w:rsid w:val="00222550"/>
    <w:rsid w:val="002229F9"/>
    <w:rsid w:val="00222C90"/>
    <w:rsid w:val="00223F2B"/>
    <w:rsid w:val="002243FC"/>
    <w:rsid w:val="00224B73"/>
    <w:rsid w:val="00224CE1"/>
    <w:rsid w:val="0022538F"/>
    <w:rsid w:val="00225613"/>
    <w:rsid w:val="0022572A"/>
    <w:rsid w:val="002269F4"/>
    <w:rsid w:val="00230124"/>
    <w:rsid w:val="0023049C"/>
    <w:rsid w:val="002304DC"/>
    <w:rsid w:val="002308D6"/>
    <w:rsid w:val="0023120C"/>
    <w:rsid w:val="0023162B"/>
    <w:rsid w:val="00232069"/>
    <w:rsid w:val="00232330"/>
    <w:rsid w:val="00232CB5"/>
    <w:rsid w:val="00233108"/>
    <w:rsid w:val="0023401F"/>
    <w:rsid w:val="0023439C"/>
    <w:rsid w:val="0023453C"/>
    <w:rsid w:val="00234A95"/>
    <w:rsid w:val="00234DD6"/>
    <w:rsid w:val="00234FB7"/>
    <w:rsid w:val="002350B3"/>
    <w:rsid w:val="0023673A"/>
    <w:rsid w:val="00236AA5"/>
    <w:rsid w:val="0023782A"/>
    <w:rsid w:val="00240010"/>
    <w:rsid w:val="0024018D"/>
    <w:rsid w:val="002405D4"/>
    <w:rsid w:val="0024142D"/>
    <w:rsid w:val="002418F1"/>
    <w:rsid w:val="00241BF3"/>
    <w:rsid w:val="00242506"/>
    <w:rsid w:val="00242F6E"/>
    <w:rsid w:val="002435F4"/>
    <w:rsid w:val="0024445E"/>
    <w:rsid w:val="002445EF"/>
    <w:rsid w:val="00244B13"/>
    <w:rsid w:val="00244D84"/>
    <w:rsid w:val="00244F47"/>
    <w:rsid w:val="00245030"/>
    <w:rsid w:val="00245314"/>
    <w:rsid w:val="0024540E"/>
    <w:rsid w:val="00245B93"/>
    <w:rsid w:val="00245F91"/>
    <w:rsid w:val="00247657"/>
    <w:rsid w:val="00247923"/>
    <w:rsid w:val="00247DE1"/>
    <w:rsid w:val="00247F07"/>
    <w:rsid w:val="00250D0B"/>
    <w:rsid w:val="00250E3F"/>
    <w:rsid w:val="00250F24"/>
    <w:rsid w:val="002510A8"/>
    <w:rsid w:val="0025163B"/>
    <w:rsid w:val="00251795"/>
    <w:rsid w:val="00251849"/>
    <w:rsid w:val="002518CD"/>
    <w:rsid w:val="00251970"/>
    <w:rsid w:val="00252238"/>
    <w:rsid w:val="00252B94"/>
    <w:rsid w:val="00252D80"/>
    <w:rsid w:val="00252F86"/>
    <w:rsid w:val="002530A3"/>
    <w:rsid w:val="0025310C"/>
    <w:rsid w:val="00253A67"/>
    <w:rsid w:val="00253B93"/>
    <w:rsid w:val="00254052"/>
    <w:rsid w:val="002546DA"/>
    <w:rsid w:val="002547BA"/>
    <w:rsid w:val="002547D7"/>
    <w:rsid w:val="002549C4"/>
    <w:rsid w:val="00254D5C"/>
    <w:rsid w:val="002550C7"/>
    <w:rsid w:val="00255113"/>
    <w:rsid w:val="00255498"/>
    <w:rsid w:val="002559F1"/>
    <w:rsid w:val="00255AC4"/>
    <w:rsid w:val="00255B2C"/>
    <w:rsid w:val="00255C63"/>
    <w:rsid w:val="0025608D"/>
    <w:rsid w:val="00256BFF"/>
    <w:rsid w:val="00256CEE"/>
    <w:rsid w:val="0025708C"/>
    <w:rsid w:val="00257327"/>
    <w:rsid w:val="00257FCE"/>
    <w:rsid w:val="002601F8"/>
    <w:rsid w:val="00260257"/>
    <w:rsid w:val="002602A2"/>
    <w:rsid w:val="00260AA1"/>
    <w:rsid w:val="002612A6"/>
    <w:rsid w:val="002621B3"/>
    <w:rsid w:val="002629D9"/>
    <w:rsid w:val="00262EF7"/>
    <w:rsid w:val="0026327F"/>
    <w:rsid w:val="002632C8"/>
    <w:rsid w:val="00263730"/>
    <w:rsid w:val="002639D3"/>
    <w:rsid w:val="00265567"/>
    <w:rsid w:val="002655EC"/>
    <w:rsid w:val="002660C6"/>
    <w:rsid w:val="002663A3"/>
    <w:rsid w:val="00266C57"/>
    <w:rsid w:val="00266D06"/>
    <w:rsid w:val="00267430"/>
    <w:rsid w:val="0026759A"/>
    <w:rsid w:val="002677C3"/>
    <w:rsid w:val="00267874"/>
    <w:rsid w:val="00267BA4"/>
    <w:rsid w:val="00267E58"/>
    <w:rsid w:val="00267EAE"/>
    <w:rsid w:val="00267F3D"/>
    <w:rsid w:val="002711D7"/>
    <w:rsid w:val="00271203"/>
    <w:rsid w:val="0027141D"/>
    <w:rsid w:val="00271B16"/>
    <w:rsid w:val="00271DBC"/>
    <w:rsid w:val="00271E2E"/>
    <w:rsid w:val="002720F5"/>
    <w:rsid w:val="0027259F"/>
    <w:rsid w:val="00272AFE"/>
    <w:rsid w:val="00272C53"/>
    <w:rsid w:val="00272CB6"/>
    <w:rsid w:val="0027302D"/>
    <w:rsid w:val="002734B9"/>
    <w:rsid w:val="002740EF"/>
    <w:rsid w:val="002741BA"/>
    <w:rsid w:val="0027423F"/>
    <w:rsid w:val="002743A4"/>
    <w:rsid w:val="002744A1"/>
    <w:rsid w:val="0027464D"/>
    <w:rsid w:val="002746C5"/>
    <w:rsid w:val="002746E8"/>
    <w:rsid w:val="00274BB9"/>
    <w:rsid w:val="00274EE3"/>
    <w:rsid w:val="002750E5"/>
    <w:rsid w:val="0027545A"/>
    <w:rsid w:val="00275CA4"/>
    <w:rsid w:val="00275FF7"/>
    <w:rsid w:val="002764F9"/>
    <w:rsid w:val="00276591"/>
    <w:rsid w:val="0027680E"/>
    <w:rsid w:val="002769F4"/>
    <w:rsid w:val="00276A1D"/>
    <w:rsid w:val="002771CC"/>
    <w:rsid w:val="002776BB"/>
    <w:rsid w:val="00277EE1"/>
    <w:rsid w:val="0028094C"/>
    <w:rsid w:val="00280B76"/>
    <w:rsid w:val="00280C47"/>
    <w:rsid w:val="00280DA4"/>
    <w:rsid w:val="002810C0"/>
    <w:rsid w:val="00281772"/>
    <w:rsid w:val="00281B80"/>
    <w:rsid w:val="00282246"/>
    <w:rsid w:val="00282BA0"/>
    <w:rsid w:val="00282F27"/>
    <w:rsid w:val="00283CB3"/>
    <w:rsid w:val="00283DA6"/>
    <w:rsid w:val="002841B4"/>
    <w:rsid w:val="0028429F"/>
    <w:rsid w:val="00284994"/>
    <w:rsid w:val="00284FA8"/>
    <w:rsid w:val="00285893"/>
    <w:rsid w:val="00285914"/>
    <w:rsid w:val="0028626F"/>
    <w:rsid w:val="00286491"/>
    <w:rsid w:val="00286553"/>
    <w:rsid w:val="00286907"/>
    <w:rsid w:val="00287252"/>
    <w:rsid w:val="00287525"/>
    <w:rsid w:val="00287555"/>
    <w:rsid w:val="002876C2"/>
    <w:rsid w:val="0029020E"/>
    <w:rsid w:val="0029031E"/>
    <w:rsid w:val="0029034D"/>
    <w:rsid w:val="00290A04"/>
    <w:rsid w:val="0029150F"/>
    <w:rsid w:val="002918EA"/>
    <w:rsid w:val="00292327"/>
    <w:rsid w:val="002924A4"/>
    <w:rsid w:val="002925E4"/>
    <w:rsid w:val="00292884"/>
    <w:rsid w:val="00292CA8"/>
    <w:rsid w:val="00292D3A"/>
    <w:rsid w:val="002931C9"/>
    <w:rsid w:val="002931D5"/>
    <w:rsid w:val="00293217"/>
    <w:rsid w:val="00293DE1"/>
    <w:rsid w:val="002940BE"/>
    <w:rsid w:val="00294226"/>
    <w:rsid w:val="00294730"/>
    <w:rsid w:val="00294875"/>
    <w:rsid w:val="00294902"/>
    <w:rsid w:val="00294E5C"/>
    <w:rsid w:val="00295083"/>
    <w:rsid w:val="0029513F"/>
    <w:rsid w:val="00295219"/>
    <w:rsid w:val="00296161"/>
    <w:rsid w:val="00296369"/>
    <w:rsid w:val="002964FD"/>
    <w:rsid w:val="00296B8A"/>
    <w:rsid w:val="0029714F"/>
    <w:rsid w:val="002972AB"/>
    <w:rsid w:val="00297733"/>
    <w:rsid w:val="00297757"/>
    <w:rsid w:val="00297CCB"/>
    <w:rsid w:val="00297D3E"/>
    <w:rsid w:val="00297DEA"/>
    <w:rsid w:val="002A00E5"/>
    <w:rsid w:val="002A0484"/>
    <w:rsid w:val="002A0855"/>
    <w:rsid w:val="002A1406"/>
    <w:rsid w:val="002A16DC"/>
    <w:rsid w:val="002A174E"/>
    <w:rsid w:val="002A1961"/>
    <w:rsid w:val="002A1F21"/>
    <w:rsid w:val="002A2488"/>
    <w:rsid w:val="002A2CCF"/>
    <w:rsid w:val="002A2D9D"/>
    <w:rsid w:val="002A326B"/>
    <w:rsid w:val="002A35BC"/>
    <w:rsid w:val="002A3952"/>
    <w:rsid w:val="002A3A61"/>
    <w:rsid w:val="002A3D1A"/>
    <w:rsid w:val="002A403E"/>
    <w:rsid w:val="002A451A"/>
    <w:rsid w:val="002A4DCD"/>
    <w:rsid w:val="002A4F3C"/>
    <w:rsid w:val="002A5346"/>
    <w:rsid w:val="002A5909"/>
    <w:rsid w:val="002A60DD"/>
    <w:rsid w:val="002A666F"/>
    <w:rsid w:val="002A6744"/>
    <w:rsid w:val="002A7A10"/>
    <w:rsid w:val="002A7DDA"/>
    <w:rsid w:val="002B04B5"/>
    <w:rsid w:val="002B0530"/>
    <w:rsid w:val="002B062A"/>
    <w:rsid w:val="002B0854"/>
    <w:rsid w:val="002B1037"/>
    <w:rsid w:val="002B11FA"/>
    <w:rsid w:val="002B1600"/>
    <w:rsid w:val="002B176C"/>
    <w:rsid w:val="002B1915"/>
    <w:rsid w:val="002B1CBB"/>
    <w:rsid w:val="002B1EDE"/>
    <w:rsid w:val="002B251D"/>
    <w:rsid w:val="002B2ACF"/>
    <w:rsid w:val="002B2CEE"/>
    <w:rsid w:val="002B2DB7"/>
    <w:rsid w:val="002B3470"/>
    <w:rsid w:val="002B3472"/>
    <w:rsid w:val="002B3D4F"/>
    <w:rsid w:val="002B3E46"/>
    <w:rsid w:val="002B3F4C"/>
    <w:rsid w:val="002B42E1"/>
    <w:rsid w:val="002B56B6"/>
    <w:rsid w:val="002B595F"/>
    <w:rsid w:val="002B5AF1"/>
    <w:rsid w:val="002B6960"/>
    <w:rsid w:val="002B6994"/>
    <w:rsid w:val="002B6DE2"/>
    <w:rsid w:val="002B70FC"/>
    <w:rsid w:val="002B7330"/>
    <w:rsid w:val="002B73BC"/>
    <w:rsid w:val="002B7C5D"/>
    <w:rsid w:val="002C147E"/>
    <w:rsid w:val="002C1E82"/>
    <w:rsid w:val="002C1EA9"/>
    <w:rsid w:val="002C1EEA"/>
    <w:rsid w:val="002C1FAE"/>
    <w:rsid w:val="002C2511"/>
    <w:rsid w:val="002C26C6"/>
    <w:rsid w:val="002C2F03"/>
    <w:rsid w:val="002C356E"/>
    <w:rsid w:val="002C36B4"/>
    <w:rsid w:val="002C3B67"/>
    <w:rsid w:val="002C3D20"/>
    <w:rsid w:val="002C5247"/>
    <w:rsid w:val="002C5628"/>
    <w:rsid w:val="002C563D"/>
    <w:rsid w:val="002C585A"/>
    <w:rsid w:val="002C597E"/>
    <w:rsid w:val="002C5E37"/>
    <w:rsid w:val="002C61EC"/>
    <w:rsid w:val="002C6231"/>
    <w:rsid w:val="002C6644"/>
    <w:rsid w:val="002C6797"/>
    <w:rsid w:val="002C6E14"/>
    <w:rsid w:val="002C77B8"/>
    <w:rsid w:val="002C7829"/>
    <w:rsid w:val="002D0616"/>
    <w:rsid w:val="002D0678"/>
    <w:rsid w:val="002D093B"/>
    <w:rsid w:val="002D0BB9"/>
    <w:rsid w:val="002D176D"/>
    <w:rsid w:val="002D1901"/>
    <w:rsid w:val="002D19A1"/>
    <w:rsid w:val="002D25E7"/>
    <w:rsid w:val="002D270D"/>
    <w:rsid w:val="002D27DB"/>
    <w:rsid w:val="002D34D3"/>
    <w:rsid w:val="002D34DF"/>
    <w:rsid w:val="002D350A"/>
    <w:rsid w:val="002D353F"/>
    <w:rsid w:val="002D3693"/>
    <w:rsid w:val="002D392C"/>
    <w:rsid w:val="002D3B2B"/>
    <w:rsid w:val="002D573E"/>
    <w:rsid w:val="002D5C75"/>
    <w:rsid w:val="002D617F"/>
    <w:rsid w:val="002D6381"/>
    <w:rsid w:val="002D63B8"/>
    <w:rsid w:val="002D6BF3"/>
    <w:rsid w:val="002D6D1C"/>
    <w:rsid w:val="002D7634"/>
    <w:rsid w:val="002E05D2"/>
    <w:rsid w:val="002E15E1"/>
    <w:rsid w:val="002E18C4"/>
    <w:rsid w:val="002E22ED"/>
    <w:rsid w:val="002E2870"/>
    <w:rsid w:val="002E2AE6"/>
    <w:rsid w:val="002E31AD"/>
    <w:rsid w:val="002E39FD"/>
    <w:rsid w:val="002E3A28"/>
    <w:rsid w:val="002E3C13"/>
    <w:rsid w:val="002E3E09"/>
    <w:rsid w:val="002E42AF"/>
    <w:rsid w:val="002E498D"/>
    <w:rsid w:val="002E4A2B"/>
    <w:rsid w:val="002E4AE3"/>
    <w:rsid w:val="002E4FE8"/>
    <w:rsid w:val="002E5EDA"/>
    <w:rsid w:val="002E610B"/>
    <w:rsid w:val="002E624C"/>
    <w:rsid w:val="002E6C47"/>
    <w:rsid w:val="002E6C49"/>
    <w:rsid w:val="002E6EC5"/>
    <w:rsid w:val="002E7102"/>
    <w:rsid w:val="002E7217"/>
    <w:rsid w:val="002E7FAE"/>
    <w:rsid w:val="002F05EE"/>
    <w:rsid w:val="002F08AF"/>
    <w:rsid w:val="002F10B9"/>
    <w:rsid w:val="002F150D"/>
    <w:rsid w:val="002F152B"/>
    <w:rsid w:val="002F15B5"/>
    <w:rsid w:val="002F1A1E"/>
    <w:rsid w:val="002F1E1A"/>
    <w:rsid w:val="002F22E1"/>
    <w:rsid w:val="002F23AF"/>
    <w:rsid w:val="002F24E3"/>
    <w:rsid w:val="002F30CB"/>
    <w:rsid w:val="002F321C"/>
    <w:rsid w:val="002F324D"/>
    <w:rsid w:val="002F4105"/>
    <w:rsid w:val="002F4B2B"/>
    <w:rsid w:val="002F5079"/>
    <w:rsid w:val="002F5ADB"/>
    <w:rsid w:val="002F60B2"/>
    <w:rsid w:val="002F64F2"/>
    <w:rsid w:val="002F66C6"/>
    <w:rsid w:val="002F676C"/>
    <w:rsid w:val="002F69E9"/>
    <w:rsid w:val="002F6FA8"/>
    <w:rsid w:val="002F761F"/>
    <w:rsid w:val="002F7675"/>
    <w:rsid w:val="002F7A6E"/>
    <w:rsid w:val="002F7AB0"/>
    <w:rsid w:val="002F7FE6"/>
    <w:rsid w:val="003000D8"/>
    <w:rsid w:val="00300379"/>
    <w:rsid w:val="00300554"/>
    <w:rsid w:val="003010DC"/>
    <w:rsid w:val="00301A0E"/>
    <w:rsid w:val="00301C82"/>
    <w:rsid w:val="00301D14"/>
    <w:rsid w:val="00301FA1"/>
    <w:rsid w:val="003022E7"/>
    <w:rsid w:val="00302B89"/>
    <w:rsid w:val="00302FA6"/>
    <w:rsid w:val="00303025"/>
    <w:rsid w:val="00303443"/>
    <w:rsid w:val="003036DE"/>
    <w:rsid w:val="0030394E"/>
    <w:rsid w:val="00303A64"/>
    <w:rsid w:val="00303E27"/>
    <w:rsid w:val="003043D9"/>
    <w:rsid w:val="003050D2"/>
    <w:rsid w:val="00305466"/>
    <w:rsid w:val="003058EB"/>
    <w:rsid w:val="003069A4"/>
    <w:rsid w:val="00306FEA"/>
    <w:rsid w:val="003072AE"/>
    <w:rsid w:val="00307AAC"/>
    <w:rsid w:val="00310A6A"/>
    <w:rsid w:val="00310D59"/>
    <w:rsid w:val="00310EB8"/>
    <w:rsid w:val="0031310F"/>
    <w:rsid w:val="003135E0"/>
    <w:rsid w:val="00313BB2"/>
    <w:rsid w:val="00314A8F"/>
    <w:rsid w:val="00314B4B"/>
    <w:rsid w:val="00314C9F"/>
    <w:rsid w:val="00315A23"/>
    <w:rsid w:val="00315B49"/>
    <w:rsid w:val="00315BF9"/>
    <w:rsid w:val="00315EE0"/>
    <w:rsid w:val="00316330"/>
    <w:rsid w:val="003166DF"/>
    <w:rsid w:val="003171B1"/>
    <w:rsid w:val="00317284"/>
    <w:rsid w:val="00317405"/>
    <w:rsid w:val="003174A2"/>
    <w:rsid w:val="0032022B"/>
    <w:rsid w:val="003205CA"/>
    <w:rsid w:val="00320E90"/>
    <w:rsid w:val="00321672"/>
    <w:rsid w:val="003216D7"/>
    <w:rsid w:val="003217B2"/>
    <w:rsid w:val="00321B1F"/>
    <w:rsid w:val="00321BE1"/>
    <w:rsid w:val="00321C76"/>
    <w:rsid w:val="00322B21"/>
    <w:rsid w:val="00322F8C"/>
    <w:rsid w:val="0032314A"/>
    <w:rsid w:val="00323B2F"/>
    <w:rsid w:val="00323C62"/>
    <w:rsid w:val="00323C72"/>
    <w:rsid w:val="0032400F"/>
    <w:rsid w:val="00324117"/>
    <w:rsid w:val="0032421E"/>
    <w:rsid w:val="0032484F"/>
    <w:rsid w:val="0032493E"/>
    <w:rsid w:val="00324D9D"/>
    <w:rsid w:val="00324DE9"/>
    <w:rsid w:val="00325810"/>
    <w:rsid w:val="00325D66"/>
    <w:rsid w:val="00326643"/>
    <w:rsid w:val="003267D4"/>
    <w:rsid w:val="00326EC6"/>
    <w:rsid w:val="00326FA2"/>
    <w:rsid w:val="0032721D"/>
    <w:rsid w:val="003276B1"/>
    <w:rsid w:val="00327A46"/>
    <w:rsid w:val="00327C4F"/>
    <w:rsid w:val="003301BC"/>
    <w:rsid w:val="003307EE"/>
    <w:rsid w:val="00330D98"/>
    <w:rsid w:val="00330E1C"/>
    <w:rsid w:val="0033126D"/>
    <w:rsid w:val="003316F1"/>
    <w:rsid w:val="003316FD"/>
    <w:rsid w:val="00331DA0"/>
    <w:rsid w:val="00332668"/>
    <w:rsid w:val="00332A6B"/>
    <w:rsid w:val="00332D6A"/>
    <w:rsid w:val="003336F7"/>
    <w:rsid w:val="003338D7"/>
    <w:rsid w:val="0033391E"/>
    <w:rsid w:val="00333CE2"/>
    <w:rsid w:val="00334E2C"/>
    <w:rsid w:val="00334F72"/>
    <w:rsid w:val="00334F9F"/>
    <w:rsid w:val="00334FB2"/>
    <w:rsid w:val="00335B50"/>
    <w:rsid w:val="0033603F"/>
    <w:rsid w:val="0033628F"/>
    <w:rsid w:val="003362F1"/>
    <w:rsid w:val="003363A4"/>
    <w:rsid w:val="00336A5B"/>
    <w:rsid w:val="00336AAC"/>
    <w:rsid w:val="00336CB2"/>
    <w:rsid w:val="00336D2F"/>
    <w:rsid w:val="00336E17"/>
    <w:rsid w:val="00336F51"/>
    <w:rsid w:val="00340413"/>
    <w:rsid w:val="00340D73"/>
    <w:rsid w:val="00341570"/>
    <w:rsid w:val="003415F5"/>
    <w:rsid w:val="00341B03"/>
    <w:rsid w:val="00342380"/>
    <w:rsid w:val="003424C7"/>
    <w:rsid w:val="00342570"/>
    <w:rsid w:val="00343C4B"/>
    <w:rsid w:val="00343CD7"/>
    <w:rsid w:val="00344310"/>
    <w:rsid w:val="003444D1"/>
    <w:rsid w:val="003445A9"/>
    <w:rsid w:val="00344D98"/>
    <w:rsid w:val="00344ECF"/>
    <w:rsid w:val="003458C6"/>
    <w:rsid w:val="00345B4D"/>
    <w:rsid w:val="00346357"/>
    <w:rsid w:val="00346825"/>
    <w:rsid w:val="003468FF"/>
    <w:rsid w:val="00346A1A"/>
    <w:rsid w:val="00346BBD"/>
    <w:rsid w:val="00346C6E"/>
    <w:rsid w:val="00347197"/>
    <w:rsid w:val="00347E94"/>
    <w:rsid w:val="003500FA"/>
    <w:rsid w:val="00350189"/>
    <w:rsid w:val="003503F8"/>
    <w:rsid w:val="003504EC"/>
    <w:rsid w:val="0035073B"/>
    <w:rsid w:val="0035167A"/>
    <w:rsid w:val="00351697"/>
    <w:rsid w:val="003517D6"/>
    <w:rsid w:val="0035186F"/>
    <w:rsid w:val="00351CEE"/>
    <w:rsid w:val="00352571"/>
    <w:rsid w:val="003526A0"/>
    <w:rsid w:val="003527E0"/>
    <w:rsid w:val="00352881"/>
    <w:rsid w:val="00352BD9"/>
    <w:rsid w:val="00352CB5"/>
    <w:rsid w:val="00352ED0"/>
    <w:rsid w:val="00353429"/>
    <w:rsid w:val="00353908"/>
    <w:rsid w:val="00353C96"/>
    <w:rsid w:val="0035455B"/>
    <w:rsid w:val="00354A27"/>
    <w:rsid w:val="00354B7E"/>
    <w:rsid w:val="00354BB4"/>
    <w:rsid w:val="00354D70"/>
    <w:rsid w:val="0035539D"/>
    <w:rsid w:val="0035560E"/>
    <w:rsid w:val="00355D79"/>
    <w:rsid w:val="003567F2"/>
    <w:rsid w:val="00356ACF"/>
    <w:rsid w:val="00356AE8"/>
    <w:rsid w:val="00356FB5"/>
    <w:rsid w:val="00357305"/>
    <w:rsid w:val="00357488"/>
    <w:rsid w:val="0035776C"/>
    <w:rsid w:val="00357966"/>
    <w:rsid w:val="00357EA2"/>
    <w:rsid w:val="00357F4E"/>
    <w:rsid w:val="003600BC"/>
    <w:rsid w:val="0036038A"/>
    <w:rsid w:val="003604A2"/>
    <w:rsid w:val="003606FE"/>
    <w:rsid w:val="00360709"/>
    <w:rsid w:val="00360C3E"/>
    <w:rsid w:val="00361A1A"/>
    <w:rsid w:val="00361A7A"/>
    <w:rsid w:val="00361FF3"/>
    <w:rsid w:val="00362157"/>
    <w:rsid w:val="0036281B"/>
    <w:rsid w:val="003629B9"/>
    <w:rsid w:val="00362A9B"/>
    <w:rsid w:val="00362C6F"/>
    <w:rsid w:val="00362EB0"/>
    <w:rsid w:val="00364458"/>
    <w:rsid w:val="00364668"/>
    <w:rsid w:val="003647C2"/>
    <w:rsid w:val="00364AE0"/>
    <w:rsid w:val="003662EF"/>
    <w:rsid w:val="0036657F"/>
    <w:rsid w:val="003668E9"/>
    <w:rsid w:val="00366C61"/>
    <w:rsid w:val="00367015"/>
    <w:rsid w:val="00367514"/>
    <w:rsid w:val="003700CC"/>
    <w:rsid w:val="00370629"/>
    <w:rsid w:val="003709C7"/>
    <w:rsid w:val="00371117"/>
    <w:rsid w:val="003712FA"/>
    <w:rsid w:val="0037141E"/>
    <w:rsid w:val="003714D5"/>
    <w:rsid w:val="00371F6E"/>
    <w:rsid w:val="00372654"/>
    <w:rsid w:val="00372A20"/>
    <w:rsid w:val="0037320A"/>
    <w:rsid w:val="00373222"/>
    <w:rsid w:val="003734B1"/>
    <w:rsid w:val="00373CC0"/>
    <w:rsid w:val="00373DE1"/>
    <w:rsid w:val="00373F74"/>
    <w:rsid w:val="00374424"/>
    <w:rsid w:val="00374A29"/>
    <w:rsid w:val="00374B69"/>
    <w:rsid w:val="003750D2"/>
    <w:rsid w:val="00375438"/>
    <w:rsid w:val="00375E48"/>
    <w:rsid w:val="0037672F"/>
    <w:rsid w:val="00377CFB"/>
    <w:rsid w:val="0038091D"/>
    <w:rsid w:val="00380C08"/>
    <w:rsid w:val="00380DC9"/>
    <w:rsid w:val="00380FB3"/>
    <w:rsid w:val="003817B2"/>
    <w:rsid w:val="0038222C"/>
    <w:rsid w:val="00382B58"/>
    <w:rsid w:val="00382BDD"/>
    <w:rsid w:val="00382DDE"/>
    <w:rsid w:val="00383DE5"/>
    <w:rsid w:val="00384290"/>
    <w:rsid w:val="003845F5"/>
    <w:rsid w:val="00384A48"/>
    <w:rsid w:val="00385455"/>
    <w:rsid w:val="003863FB"/>
    <w:rsid w:val="00386DBB"/>
    <w:rsid w:val="00386EBB"/>
    <w:rsid w:val="00386EC6"/>
    <w:rsid w:val="00386ECB"/>
    <w:rsid w:val="00387306"/>
    <w:rsid w:val="003879D5"/>
    <w:rsid w:val="00387A83"/>
    <w:rsid w:val="00387C45"/>
    <w:rsid w:val="00390662"/>
    <w:rsid w:val="00390A21"/>
    <w:rsid w:val="00390E28"/>
    <w:rsid w:val="0039113E"/>
    <w:rsid w:val="00391414"/>
    <w:rsid w:val="00391871"/>
    <w:rsid w:val="00391CD5"/>
    <w:rsid w:val="00392125"/>
    <w:rsid w:val="0039287B"/>
    <w:rsid w:val="003932B9"/>
    <w:rsid w:val="00393848"/>
    <w:rsid w:val="00394104"/>
    <w:rsid w:val="003949C5"/>
    <w:rsid w:val="003954B7"/>
    <w:rsid w:val="0039579E"/>
    <w:rsid w:val="003957E8"/>
    <w:rsid w:val="00395DB7"/>
    <w:rsid w:val="003960FA"/>
    <w:rsid w:val="00396225"/>
    <w:rsid w:val="003963D6"/>
    <w:rsid w:val="00396DCC"/>
    <w:rsid w:val="003971CD"/>
    <w:rsid w:val="00397478"/>
    <w:rsid w:val="003978D8"/>
    <w:rsid w:val="00397D2F"/>
    <w:rsid w:val="003A03DB"/>
    <w:rsid w:val="003A0770"/>
    <w:rsid w:val="003A09EC"/>
    <w:rsid w:val="003A0A80"/>
    <w:rsid w:val="003A138A"/>
    <w:rsid w:val="003A1408"/>
    <w:rsid w:val="003A1866"/>
    <w:rsid w:val="003A1DFD"/>
    <w:rsid w:val="003A2A42"/>
    <w:rsid w:val="003A2DCC"/>
    <w:rsid w:val="003A338D"/>
    <w:rsid w:val="003A341E"/>
    <w:rsid w:val="003A3839"/>
    <w:rsid w:val="003A388B"/>
    <w:rsid w:val="003A39D3"/>
    <w:rsid w:val="003A5044"/>
    <w:rsid w:val="003A5128"/>
    <w:rsid w:val="003A5617"/>
    <w:rsid w:val="003A5640"/>
    <w:rsid w:val="003A5DC8"/>
    <w:rsid w:val="003A5E13"/>
    <w:rsid w:val="003A7640"/>
    <w:rsid w:val="003A7CE2"/>
    <w:rsid w:val="003B0082"/>
    <w:rsid w:val="003B03B7"/>
    <w:rsid w:val="003B1442"/>
    <w:rsid w:val="003B198B"/>
    <w:rsid w:val="003B2078"/>
    <w:rsid w:val="003B2137"/>
    <w:rsid w:val="003B2672"/>
    <w:rsid w:val="003B267B"/>
    <w:rsid w:val="003B2F80"/>
    <w:rsid w:val="003B362D"/>
    <w:rsid w:val="003B39FE"/>
    <w:rsid w:val="003B3AA1"/>
    <w:rsid w:val="003B3C81"/>
    <w:rsid w:val="003B3D36"/>
    <w:rsid w:val="003B3D65"/>
    <w:rsid w:val="003B3FD2"/>
    <w:rsid w:val="003B4D97"/>
    <w:rsid w:val="003B4F5D"/>
    <w:rsid w:val="003B5862"/>
    <w:rsid w:val="003B5B6B"/>
    <w:rsid w:val="003B6268"/>
    <w:rsid w:val="003B71F4"/>
    <w:rsid w:val="003B773E"/>
    <w:rsid w:val="003B7B3F"/>
    <w:rsid w:val="003B7E4E"/>
    <w:rsid w:val="003B7E78"/>
    <w:rsid w:val="003C00C8"/>
    <w:rsid w:val="003C0338"/>
    <w:rsid w:val="003C10CB"/>
    <w:rsid w:val="003C116C"/>
    <w:rsid w:val="003C282C"/>
    <w:rsid w:val="003C29F7"/>
    <w:rsid w:val="003C315C"/>
    <w:rsid w:val="003C31E8"/>
    <w:rsid w:val="003C3DF1"/>
    <w:rsid w:val="003C42BF"/>
    <w:rsid w:val="003C469D"/>
    <w:rsid w:val="003C4864"/>
    <w:rsid w:val="003C5ACA"/>
    <w:rsid w:val="003C5B65"/>
    <w:rsid w:val="003C5B7C"/>
    <w:rsid w:val="003C620F"/>
    <w:rsid w:val="003C6317"/>
    <w:rsid w:val="003C64D2"/>
    <w:rsid w:val="003C6C71"/>
    <w:rsid w:val="003C728F"/>
    <w:rsid w:val="003C75DF"/>
    <w:rsid w:val="003C762A"/>
    <w:rsid w:val="003D0460"/>
    <w:rsid w:val="003D0DD1"/>
    <w:rsid w:val="003D1A52"/>
    <w:rsid w:val="003D203A"/>
    <w:rsid w:val="003D24F2"/>
    <w:rsid w:val="003D25BE"/>
    <w:rsid w:val="003D279E"/>
    <w:rsid w:val="003D2EAF"/>
    <w:rsid w:val="003D2FC9"/>
    <w:rsid w:val="003D31E1"/>
    <w:rsid w:val="003D32CF"/>
    <w:rsid w:val="003D37C9"/>
    <w:rsid w:val="003D3C42"/>
    <w:rsid w:val="003D3F8A"/>
    <w:rsid w:val="003D487C"/>
    <w:rsid w:val="003D4A25"/>
    <w:rsid w:val="003D4A47"/>
    <w:rsid w:val="003D4FC9"/>
    <w:rsid w:val="003D5F5B"/>
    <w:rsid w:val="003D60E5"/>
    <w:rsid w:val="003D6703"/>
    <w:rsid w:val="003D68AF"/>
    <w:rsid w:val="003D6CE6"/>
    <w:rsid w:val="003D7872"/>
    <w:rsid w:val="003D7899"/>
    <w:rsid w:val="003D7C8B"/>
    <w:rsid w:val="003E01A6"/>
    <w:rsid w:val="003E065D"/>
    <w:rsid w:val="003E07F3"/>
    <w:rsid w:val="003E1AD6"/>
    <w:rsid w:val="003E1C2E"/>
    <w:rsid w:val="003E1E54"/>
    <w:rsid w:val="003E22C4"/>
    <w:rsid w:val="003E2411"/>
    <w:rsid w:val="003E322E"/>
    <w:rsid w:val="003E38EB"/>
    <w:rsid w:val="003E3B31"/>
    <w:rsid w:val="003E3DA6"/>
    <w:rsid w:val="003E3DB6"/>
    <w:rsid w:val="003E3FCB"/>
    <w:rsid w:val="003E44D7"/>
    <w:rsid w:val="003E4671"/>
    <w:rsid w:val="003E4C57"/>
    <w:rsid w:val="003E4D31"/>
    <w:rsid w:val="003E4E2D"/>
    <w:rsid w:val="003E5444"/>
    <w:rsid w:val="003E5532"/>
    <w:rsid w:val="003E57D7"/>
    <w:rsid w:val="003E633E"/>
    <w:rsid w:val="003E7030"/>
    <w:rsid w:val="003E7AC6"/>
    <w:rsid w:val="003F012E"/>
    <w:rsid w:val="003F016B"/>
    <w:rsid w:val="003F055E"/>
    <w:rsid w:val="003F08B9"/>
    <w:rsid w:val="003F17F5"/>
    <w:rsid w:val="003F189B"/>
    <w:rsid w:val="003F2505"/>
    <w:rsid w:val="003F2D8C"/>
    <w:rsid w:val="003F2FAE"/>
    <w:rsid w:val="003F359A"/>
    <w:rsid w:val="003F36FA"/>
    <w:rsid w:val="003F42F0"/>
    <w:rsid w:val="003F4A29"/>
    <w:rsid w:val="003F5139"/>
    <w:rsid w:val="003F6084"/>
    <w:rsid w:val="003F71C3"/>
    <w:rsid w:val="003F7231"/>
    <w:rsid w:val="003F75E0"/>
    <w:rsid w:val="003F7601"/>
    <w:rsid w:val="003F76C8"/>
    <w:rsid w:val="003F7EB2"/>
    <w:rsid w:val="00400072"/>
    <w:rsid w:val="0040066E"/>
    <w:rsid w:val="00400CFE"/>
    <w:rsid w:val="0040105F"/>
    <w:rsid w:val="004018AF"/>
    <w:rsid w:val="00401C16"/>
    <w:rsid w:val="00401D55"/>
    <w:rsid w:val="00402066"/>
    <w:rsid w:val="004023D1"/>
    <w:rsid w:val="00402B28"/>
    <w:rsid w:val="00402F3F"/>
    <w:rsid w:val="00403155"/>
    <w:rsid w:val="00404207"/>
    <w:rsid w:val="00404735"/>
    <w:rsid w:val="004047FE"/>
    <w:rsid w:val="0040535E"/>
    <w:rsid w:val="004076BD"/>
    <w:rsid w:val="004079AB"/>
    <w:rsid w:val="00407A84"/>
    <w:rsid w:val="0041019F"/>
    <w:rsid w:val="00410A2F"/>
    <w:rsid w:val="00411059"/>
    <w:rsid w:val="0041168A"/>
    <w:rsid w:val="0041298D"/>
    <w:rsid w:val="00412B1D"/>
    <w:rsid w:val="004138A6"/>
    <w:rsid w:val="004138ED"/>
    <w:rsid w:val="0041463D"/>
    <w:rsid w:val="004149B7"/>
    <w:rsid w:val="00414C71"/>
    <w:rsid w:val="00414EFB"/>
    <w:rsid w:val="004152CE"/>
    <w:rsid w:val="004152E9"/>
    <w:rsid w:val="00415635"/>
    <w:rsid w:val="004156C2"/>
    <w:rsid w:val="00416428"/>
    <w:rsid w:val="004166B5"/>
    <w:rsid w:val="00416CFA"/>
    <w:rsid w:val="00417013"/>
    <w:rsid w:val="00417188"/>
    <w:rsid w:val="00417A60"/>
    <w:rsid w:val="00417BBB"/>
    <w:rsid w:val="00417CBB"/>
    <w:rsid w:val="004205CB"/>
    <w:rsid w:val="0042096A"/>
    <w:rsid w:val="00420B64"/>
    <w:rsid w:val="00420D79"/>
    <w:rsid w:val="00421167"/>
    <w:rsid w:val="0042120E"/>
    <w:rsid w:val="004214D8"/>
    <w:rsid w:val="00421F12"/>
    <w:rsid w:val="00422079"/>
    <w:rsid w:val="00422247"/>
    <w:rsid w:val="00422341"/>
    <w:rsid w:val="0042255C"/>
    <w:rsid w:val="004227B7"/>
    <w:rsid w:val="00423065"/>
    <w:rsid w:val="00423111"/>
    <w:rsid w:val="00423706"/>
    <w:rsid w:val="0042373B"/>
    <w:rsid w:val="004240B3"/>
    <w:rsid w:val="00424E01"/>
    <w:rsid w:val="00425472"/>
    <w:rsid w:val="00425B76"/>
    <w:rsid w:val="00425E8F"/>
    <w:rsid w:val="004266DF"/>
    <w:rsid w:val="00427236"/>
    <w:rsid w:val="004273C6"/>
    <w:rsid w:val="004300CB"/>
    <w:rsid w:val="00430146"/>
    <w:rsid w:val="004303DA"/>
    <w:rsid w:val="0043058D"/>
    <w:rsid w:val="00430A1C"/>
    <w:rsid w:val="00430ED4"/>
    <w:rsid w:val="00431A03"/>
    <w:rsid w:val="004320AE"/>
    <w:rsid w:val="00432564"/>
    <w:rsid w:val="004332BB"/>
    <w:rsid w:val="0043371F"/>
    <w:rsid w:val="00433A19"/>
    <w:rsid w:val="00433C54"/>
    <w:rsid w:val="0043479D"/>
    <w:rsid w:val="00435444"/>
    <w:rsid w:val="00435915"/>
    <w:rsid w:val="004362B0"/>
    <w:rsid w:val="004366D3"/>
    <w:rsid w:val="0043755C"/>
    <w:rsid w:val="00437CE5"/>
    <w:rsid w:val="00437F4B"/>
    <w:rsid w:val="00440208"/>
    <w:rsid w:val="0044034C"/>
    <w:rsid w:val="00440DCD"/>
    <w:rsid w:val="00441188"/>
    <w:rsid w:val="004415FB"/>
    <w:rsid w:val="00441D21"/>
    <w:rsid w:val="00441E8D"/>
    <w:rsid w:val="00441F5E"/>
    <w:rsid w:val="00443945"/>
    <w:rsid w:val="00443CCC"/>
    <w:rsid w:val="00443FCB"/>
    <w:rsid w:val="00443FFA"/>
    <w:rsid w:val="00444B02"/>
    <w:rsid w:val="00444EF8"/>
    <w:rsid w:val="004450AC"/>
    <w:rsid w:val="00445ABD"/>
    <w:rsid w:val="004463CC"/>
    <w:rsid w:val="004466F5"/>
    <w:rsid w:val="00446C31"/>
    <w:rsid w:val="0044727E"/>
    <w:rsid w:val="00447C02"/>
    <w:rsid w:val="004500EE"/>
    <w:rsid w:val="0045054B"/>
    <w:rsid w:val="004505DB"/>
    <w:rsid w:val="00450B5F"/>
    <w:rsid w:val="00451161"/>
    <w:rsid w:val="00451194"/>
    <w:rsid w:val="00451F0D"/>
    <w:rsid w:val="004526BB"/>
    <w:rsid w:val="00452740"/>
    <w:rsid w:val="00452815"/>
    <w:rsid w:val="004529DF"/>
    <w:rsid w:val="00452ADA"/>
    <w:rsid w:val="00452AFD"/>
    <w:rsid w:val="00452BAF"/>
    <w:rsid w:val="00453C11"/>
    <w:rsid w:val="00454243"/>
    <w:rsid w:val="0045441A"/>
    <w:rsid w:val="004548BB"/>
    <w:rsid w:val="00454955"/>
    <w:rsid w:val="00454AF7"/>
    <w:rsid w:val="00455014"/>
    <w:rsid w:val="00455456"/>
    <w:rsid w:val="0045597F"/>
    <w:rsid w:val="00455B38"/>
    <w:rsid w:val="00456201"/>
    <w:rsid w:val="00456268"/>
    <w:rsid w:val="00456563"/>
    <w:rsid w:val="0045698D"/>
    <w:rsid w:val="00456FD8"/>
    <w:rsid w:val="00457705"/>
    <w:rsid w:val="00457782"/>
    <w:rsid w:val="00457B47"/>
    <w:rsid w:val="00457F03"/>
    <w:rsid w:val="00460325"/>
    <w:rsid w:val="00460358"/>
    <w:rsid w:val="004606AE"/>
    <w:rsid w:val="004606D8"/>
    <w:rsid w:val="00460A9C"/>
    <w:rsid w:val="00460B48"/>
    <w:rsid w:val="00461C22"/>
    <w:rsid w:val="004622A7"/>
    <w:rsid w:val="0046231D"/>
    <w:rsid w:val="00462546"/>
    <w:rsid w:val="004628CB"/>
    <w:rsid w:val="004628D9"/>
    <w:rsid w:val="0046345E"/>
    <w:rsid w:val="00463C79"/>
    <w:rsid w:val="00463FB8"/>
    <w:rsid w:val="004642B9"/>
    <w:rsid w:val="004644B8"/>
    <w:rsid w:val="004646AA"/>
    <w:rsid w:val="0046521A"/>
    <w:rsid w:val="004653B9"/>
    <w:rsid w:val="00466045"/>
    <w:rsid w:val="004660D1"/>
    <w:rsid w:val="00466750"/>
    <w:rsid w:val="004668DA"/>
    <w:rsid w:val="004669E1"/>
    <w:rsid w:val="00466C6B"/>
    <w:rsid w:val="00467384"/>
    <w:rsid w:val="00467D40"/>
    <w:rsid w:val="004701E0"/>
    <w:rsid w:val="00470397"/>
    <w:rsid w:val="0047093E"/>
    <w:rsid w:val="00471207"/>
    <w:rsid w:val="004719BB"/>
    <w:rsid w:val="00471C26"/>
    <w:rsid w:val="00471E7F"/>
    <w:rsid w:val="004721DD"/>
    <w:rsid w:val="00472E90"/>
    <w:rsid w:val="0047311E"/>
    <w:rsid w:val="00473321"/>
    <w:rsid w:val="00473352"/>
    <w:rsid w:val="0047357D"/>
    <w:rsid w:val="00473FBD"/>
    <w:rsid w:val="004740C9"/>
    <w:rsid w:val="004745C7"/>
    <w:rsid w:val="004751CB"/>
    <w:rsid w:val="00475B52"/>
    <w:rsid w:val="00475E2B"/>
    <w:rsid w:val="00476006"/>
    <w:rsid w:val="0047602F"/>
    <w:rsid w:val="00476ADB"/>
    <w:rsid w:val="00476F23"/>
    <w:rsid w:val="00477392"/>
    <w:rsid w:val="00477CC8"/>
    <w:rsid w:val="00480673"/>
    <w:rsid w:val="004807CF"/>
    <w:rsid w:val="00480901"/>
    <w:rsid w:val="00480F65"/>
    <w:rsid w:val="00480F6B"/>
    <w:rsid w:val="00481224"/>
    <w:rsid w:val="004813EE"/>
    <w:rsid w:val="004816BF"/>
    <w:rsid w:val="004817E0"/>
    <w:rsid w:val="004819AA"/>
    <w:rsid w:val="00482128"/>
    <w:rsid w:val="004822AE"/>
    <w:rsid w:val="00482436"/>
    <w:rsid w:val="0048282E"/>
    <w:rsid w:val="0048282F"/>
    <w:rsid w:val="00482EA4"/>
    <w:rsid w:val="004831DF"/>
    <w:rsid w:val="004834D5"/>
    <w:rsid w:val="00483520"/>
    <w:rsid w:val="00483F06"/>
    <w:rsid w:val="00483FD9"/>
    <w:rsid w:val="00484155"/>
    <w:rsid w:val="004841CE"/>
    <w:rsid w:val="00484A74"/>
    <w:rsid w:val="00484BE4"/>
    <w:rsid w:val="00485833"/>
    <w:rsid w:val="00485E42"/>
    <w:rsid w:val="004861BC"/>
    <w:rsid w:val="004867CF"/>
    <w:rsid w:val="00487143"/>
    <w:rsid w:val="00487592"/>
    <w:rsid w:val="00487A34"/>
    <w:rsid w:val="00487E41"/>
    <w:rsid w:val="004901A4"/>
    <w:rsid w:val="00490C53"/>
    <w:rsid w:val="00490DAE"/>
    <w:rsid w:val="00491454"/>
    <w:rsid w:val="00491690"/>
    <w:rsid w:val="00491B7C"/>
    <w:rsid w:val="00492519"/>
    <w:rsid w:val="00492632"/>
    <w:rsid w:val="004929D1"/>
    <w:rsid w:val="0049343B"/>
    <w:rsid w:val="004938EB"/>
    <w:rsid w:val="00493E3A"/>
    <w:rsid w:val="00493F2D"/>
    <w:rsid w:val="004943F5"/>
    <w:rsid w:val="00494846"/>
    <w:rsid w:val="00494C77"/>
    <w:rsid w:val="00494E69"/>
    <w:rsid w:val="00495485"/>
    <w:rsid w:val="004954A2"/>
    <w:rsid w:val="00495F56"/>
    <w:rsid w:val="00496423"/>
    <w:rsid w:val="0049685F"/>
    <w:rsid w:val="00497C48"/>
    <w:rsid w:val="00497E94"/>
    <w:rsid w:val="004A02A4"/>
    <w:rsid w:val="004A0419"/>
    <w:rsid w:val="004A05A9"/>
    <w:rsid w:val="004A0B1A"/>
    <w:rsid w:val="004A1A33"/>
    <w:rsid w:val="004A25CD"/>
    <w:rsid w:val="004A28AE"/>
    <w:rsid w:val="004A2BD5"/>
    <w:rsid w:val="004A373D"/>
    <w:rsid w:val="004A3A11"/>
    <w:rsid w:val="004A3CB1"/>
    <w:rsid w:val="004A41EB"/>
    <w:rsid w:val="004A4B01"/>
    <w:rsid w:val="004A4CAE"/>
    <w:rsid w:val="004A4E20"/>
    <w:rsid w:val="004A51C7"/>
    <w:rsid w:val="004A5799"/>
    <w:rsid w:val="004A57E9"/>
    <w:rsid w:val="004A59C1"/>
    <w:rsid w:val="004A5C91"/>
    <w:rsid w:val="004A5D2C"/>
    <w:rsid w:val="004A5EAD"/>
    <w:rsid w:val="004A61D9"/>
    <w:rsid w:val="004A6C80"/>
    <w:rsid w:val="004A705C"/>
    <w:rsid w:val="004A70B4"/>
    <w:rsid w:val="004A75CE"/>
    <w:rsid w:val="004A7D77"/>
    <w:rsid w:val="004B08F9"/>
    <w:rsid w:val="004B0AC8"/>
    <w:rsid w:val="004B1AE3"/>
    <w:rsid w:val="004B2C7C"/>
    <w:rsid w:val="004B3BE2"/>
    <w:rsid w:val="004B3FE1"/>
    <w:rsid w:val="004B40E3"/>
    <w:rsid w:val="004B41C6"/>
    <w:rsid w:val="004B427F"/>
    <w:rsid w:val="004B4474"/>
    <w:rsid w:val="004B49A4"/>
    <w:rsid w:val="004B4A33"/>
    <w:rsid w:val="004B4B46"/>
    <w:rsid w:val="004B4C5E"/>
    <w:rsid w:val="004B5427"/>
    <w:rsid w:val="004B550B"/>
    <w:rsid w:val="004B55C6"/>
    <w:rsid w:val="004B56F8"/>
    <w:rsid w:val="004B5705"/>
    <w:rsid w:val="004B5A28"/>
    <w:rsid w:val="004B5DE5"/>
    <w:rsid w:val="004B640B"/>
    <w:rsid w:val="004B7AD5"/>
    <w:rsid w:val="004B7C34"/>
    <w:rsid w:val="004C0371"/>
    <w:rsid w:val="004C0727"/>
    <w:rsid w:val="004C0FBF"/>
    <w:rsid w:val="004C259B"/>
    <w:rsid w:val="004C2CC1"/>
    <w:rsid w:val="004C355E"/>
    <w:rsid w:val="004C3D04"/>
    <w:rsid w:val="004C42B3"/>
    <w:rsid w:val="004C4659"/>
    <w:rsid w:val="004C4826"/>
    <w:rsid w:val="004C4C13"/>
    <w:rsid w:val="004C4FD9"/>
    <w:rsid w:val="004C532F"/>
    <w:rsid w:val="004C534E"/>
    <w:rsid w:val="004C611E"/>
    <w:rsid w:val="004C61B6"/>
    <w:rsid w:val="004C68BE"/>
    <w:rsid w:val="004C7075"/>
    <w:rsid w:val="004C71F4"/>
    <w:rsid w:val="004C72A4"/>
    <w:rsid w:val="004C7BFB"/>
    <w:rsid w:val="004D00DD"/>
    <w:rsid w:val="004D0659"/>
    <w:rsid w:val="004D0FBA"/>
    <w:rsid w:val="004D111C"/>
    <w:rsid w:val="004D1694"/>
    <w:rsid w:val="004D17C7"/>
    <w:rsid w:val="004D194D"/>
    <w:rsid w:val="004D1DF2"/>
    <w:rsid w:val="004D244D"/>
    <w:rsid w:val="004D276D"/>
    <w:rsid w:val="004D2C28"/>
    <w:rsid w:val="004D2D7D"/>
    <w:rsid w:val="004D3373"/>
    <w:rsid w:val="004D34C8"/>
    <w:rsid w:val="004D3715"/>
    <w:rsid w:val="004D381B"/>
    <w:rsid w:val="004D3B0C"/>
    <w:rsid w:val="004D3E08"/>
    <w:rsid w:val="004D4CF0"/>
    <w:rsid w:val="004D5289"/>
    <w:rsid w:val="004D5B55"/>
    <w:rsid w:val="004D5F48"/>
    <w:rsid w:val="004D5F96"/>
    <w:rsid w:val="004D62E9"/>
    <w:rsid w:val="004D6741"/>
    <w:rsid w:val="004D710C"/>
    <w:rsid w:val="004D714E"/>
    <w:rsid w:val="004D721E"/>
    <w:rsid w:val="004D7234"/>
    <w:rsid w:val="004D7703"/>
    <w:rsid w:val="004D7B0F"/>
    <w:rsid w:val="004D7F5E"/>
    <w:rsid w:val="004E02AE"/>
    <w:rsid w:val="004E0379"/>
    <w:rsid w:val="004E05C1"/>
    <w:rsid w:val="004E0B5E"/>
    <w:rsid w:val="004E1002"/>
    <w:rsid w:val="004E10A1"/>
    <w:rsid w:val="004E141F"/>
    <w:rsid w:val="004E147A"/>
    <w:rsid w:val="004E1E5F"/>
    <w:rsid w:val="004E1F6E"/>
    <w:rsid w:val="004E26A0"/>
    <w:rsid w:val="004E2BDB"/>
    <w:rsid w:val="004E3035"/>
    <w:rsid w:val="004E31C4"/>
    <w:rsid w:val="004E3763"/>
    <w:rsid w:val="004E3AEA"/>
    <w:rsid w:val="004E3B3E"/>
    <w:rsid w:val="004E3CD6"/>
    <w:rsid w:val="004E47A0"/>
    <w:rsid w:val="004E485D"/>
    <w:rsid w:val="004E48E8"/>
    <w:rsid w:val="004E4985"/>
    <w:rsid w:val="004E51F8"/>
    <w:rsid w:val="004E524D"/>
    <w:rsid w:val="004E6413"/>
    <w:rsid w:val="004E65D6"/>
    <w:rsid w:val="004E683B"/>
    <w:rsid w:val="004E6849"/>
    <w:rsid w:val="004E6A62"/>
    <w:rsid w:val="004E6E8C"/>
    <w:rsid w:val="004E716C"/>
    <w:rsid w:val="004E7829"/>
    <w:rsid w:val="004E7D59"/>
    <w:rsid w:val="004E7EEB"/>
    <w:rsid w:val="004F05C7"/>
    <w:rsid w:val="004F0992"/>
    <w:rsid w:val="004F0A14"/>
    <w:rsid w:val="004F0A77"/>
    <w:rsid w:val="004F0F07"/>
    <w:rsid w:val="004F1382"/>
    <w:rsid w:val="004F1803"/>
    <w:rsid w:val="004F1937"/>
    <w:rsid w:val="004F1B07"/>
    <w:rsid w:val="004F1B36"/>
    <w:rsid w:val="004F1FFD"/>
    <w:rsid w:val="004F22D4"/>
    <w:rsid w:val="004F22F1"/>
    <w:rsid w:val="004F33C5"/>
    <w:rsid w:val="004F3530"/>
    <w:rsid w:val="004F38D5"/>
    <w:rsid w:val="004F39C4"/>
    <w:rsid w:val="004F3FE6"/>
    <w:rsid w:val="004F416E"/>
    <w:rsid w:val="004F55A5"/>
    <w:rsid w:val="004F5E41"/>
    <w:rsid w:val="004F5FDA"/>
    <w:rsid w:val="004F6503"/>
    <w:rsid w:val="004F669E"/>
    <w:rsid w:val="004F6986"/>
    <w:rsid w:val="004F69D2"/>
    <w:rsid w:val="004F6A6E"/>
    <w:rsid w:val="004F6A9A"/>
    <w:rsid w:val="004F74A8"/>
    <w:rsid w:val="004F762B"/>
    <w:rsid w:val="004F79AC"/>
    <w:rsid w:val="004F7E65"/>
    <w:rsid w:val="00500415"/>
    <w:rsid w:val="005015BD"/>
    <w:rsid w:val="00503148"/>
    <w:rsid w:val="00503887"/>
    <w:rsid w:val="00503C3D"/>
    <w:rsid w:val="00504292"/>
    <w:rsid w:val="005043A2"/>
    <w:rsid w:val="00504B58"/>
    <w:rsid w:val="00504DC5"/>
    <w:rsid w:val="0050590E"/>
    <w:rsid w:val="0050599A"/>
    <w:rsid w:val="0050616B"/>
    <w:rsid w:val="00506289"/>
    <w:rsid w:val="0050657D"/>
    <w:rsid w:val="005073AE"/>
    <w:rsid w:val="00507BFE"/>
    <w:rsid w:val="00510459"/>
    <w:rsid w:val="00510504"/>
    <w:rsid w:val="00510635"/>
    <w:rsid w:val="00510D3A"/>
    <w:rsid w:val="00510DAF"/>
    <w:rsid w:val="005119D9"/>
    <w:rsid w:val="00511A28"/>
    <w:rsid w:val="00511DA4"/>
    <w:rsid w:val="00511FD5"/>
    <w:rsid w:val="0051215E"/>
    <w:rsid w:val="0051227A"/>
    <w:rsid w:val="00512796"/>
    <w:rsid w:val="0051295E"/>
    <w:rsid w:val="00512E15"/>
    <w:rsid w:val="00512E4E"/>
    <w:rsid w:val="005131A3"/>
    <w:rsid w:val="005132FD"/>
    <w:rsid w:val="00513A58"/>
    <w:rsid w:val="005140B8"/>
    <w:rsid w:val="00514573"/>
    <w:rsid w:val="005148D3"/>
    <w:rsid w:val="0051589C"/>
    <w:rsid w:val="00515B2C"/>
    <w:rsid w:val="00515E01"/>
    <w:rsid w:val="00516109"/>
    <w:rsid w:val="0051615D"/>
    <w:rsid w:val="00517742"/>
    <w:rsid w:val="00517C27"/>
    <w:rsid w:val="00517F8A"/>
    <w:rsid w:val="00520587"/>
    <w:rsid w:val="00521E59"/>
    <w:rsid w:val="005220D0"/>
    <w:rsid w:val="005227A7"/>
    <w:rsid w:val="00522C4D"/>
    <w:rsid w:val="00523127"/>
    <w:rsid w:val="00523687"/>
    <w:rsid w:val="00523738"/>
    <w:rsid w:val="005239F9"/>
    <w:rsid w:val="00523A2F"/>
    <w:rsid w:val="00523CEC"/>
    <w:rsid w:val="00523ED0"/>
    <w:rsid w:val="00524088"/>
    <w:rsid w:val="00524820"/>
    <w:rsid w:val="00524D10"/>
    <w:rsid w:val="005251E1"/>
    <w:rsid w:val="0052537D"/>
    <w:rsid w:val="0052544C"/>
    <w:rsid w:val="005255C6"/>
    <w:rsid w:val="00525AC7"/>
    <w:rsid w:val="00525D3F"/>
    <w:rsid w:val="00525FA4"/>
    <w:rsid w:val="00527211"/>
    <w:rsid w:val="00530F28"/>
    <w:rsid w:val="00531484"/>
    <w:rsid w:val="005317A5"/>
    <w:rsid w:val="00531BBF"/>
    <w:rsid w:val="00531D2E"/>
    <w:rsid w:val="00531E9F"/>
    <w:rsid w:val="005322AB"/>
    <w:rsid w:val="00532545"/>
    <w:rsid w:val="005327F6"/>
    <w:rsid w:val="00532BB9"/>
    <w:rsid w:val="00532DFA"/>
    <w:rsid w:val="00533182"/>
    <w:rsid w:val="00533466"/>
    <w:rsid w:val="00534075"/>
    <w:rsid w:val="0053424C"/>
    <w:rsid w:val="00534508"/>
    <w:rsid w:val="005347B7"/>
    <w:rsid w:val="00534C5F"/>
    <w:rsid w:val="00534C6D"/>
    <w:rsid w:val="00534F99"/>
    <w:rsid w:val="0053504E"/>
    <w:rsid w:val="0053548C"/>
    <w:rsid w:val="00536576"/>
    <w:rsid w:val="005366AB"/>
    <w:rsid w:val="00536877"/>
    <w:rsid w:val="00540196"/>
    <w:rsid w:val="00540AFF"/>
    <w:rsid w:val="00540E72"/>
    <w:rsid w:val="0054109B"/>
    <w:rsid w:val="00541700"/>
    <w:rsid w:val="00541C0A"/>
    <w:rsid w:val="00541DE8"/>
    <w:rsid w:val="00541FA6"/>
    <w:rsid w:val="00541FFC"/>
    <w:rsid w:val="005420CD"/>
    <w:rsid w:val="00542128"/>
    <w:rsid w:val="00542BA6"/>
    <w:rsid w:val="00542F1C"/>
    <w:rsid w:val="00543091"/>
    <w:rsid w:val="00543548"/>
    <w:rsid w:val="005435D9"/>
    <w:rsid w:val="00543D60"/>
    <w:rsid w:val="005441D5"/>
    <w:rsid w:val="005442E1"/>
    <w:rsid w:val="00544F03"/>
    <w:rsid w:val="00545184"/>
    <w:rsid w:val="005455D4"/>
    <w:rsid w:val="00545B8B"/>
    <w:rsid w:val="00545C8F"/>
    <w:rsid w:val="00547653"/>
    <w:rsid w:val="005477CA"/>
    <w:rsid w:val="00547829"/>
    <w:rsid w:val="00547A64"/>
    <w:rsid w:val="00547CB9"/>
    <w:rsid w:val="00547E77"/>
    <w:rsid w:val="005503E0"/>
    <w:rsid w:val="005506C9"/>
    <w:rsid w:val="00551249"/>
    <w:rsid w:val="005514E6"/>
    <w:rsid w:val="0055159E"/>
    <w:rsid w:val="0055170D"/>
    <w:rsid w:val="005517F9"/>
    <w:rsid w:val="00551AB9"/>
    <w:rsid w:val="00552925"/>
    <w:rsid w:val="005529E1"/>
    <w:rsid w:val="00552D98"/>
    <w:rsid w:val="00553388"/>
    <w:rsid w:val="00553393"/>
    <w:rsid w:val="00553750"/>
    <w:rsid w:val="00553E94"/>
    <w:rsid w:val="005547CD"/>
    <w:rsid w:val="0055489D"/>
    <w:rsid w:val="005548A9"/>
    <w:rsid w:val="00554EEA"/>
    <w:rsid w:val="00555026"/>
    <w:rsid w:val="0055505E"/>
    <w:rsid w:val="00555263"/>
    <w:rsid w:val="00555444"/>
    <w:rsid w:val="00555BF3"/>
    <w:rsid w:val="00556211"/>
    <w:rsid w:val="00556CAB"/>
    <w:rsid w:val="00556CE1"/>
    <w:rsid w:val="0055709A"/>
    <w:rsid w:val="005577FE"/>
    <w:rsid w:val="00557BBC"/>
    <w:rsid w:val="00561DB4"/>
    <w:rsid w:val="005621A0"/>
    <w:rsid w:val="005622D1"/>
    <w:rsid w:val="005629EB"/>
    <w:rsid w:val="00562D46"/>
    <w:rsid w:val="005631C8"/>
    <w:rsid w:val="00563700"/>
    <w:rsid w:val="00563720"/>
    <w:rsid w:val="00563926"/>
    <w:rsid w:val="00563D8A"/>
    <w:rsid w:val="00564259"/>
    <w:rsid w:val="005643C9"/>
    <w:rsid w:val="00564440"/>
    <w:rsid w:val="005647B3"/>
    <w:rsid w:val="0056486A"/>
    <w:rsid w:val="00564C5E"/>
    <w:rsid w:val="00564E7E"/>
    <w:rsid w:val="00564E93"/>
    <w:rsid w:val="0056502A"/>
    <w:rsid w:val="005651B9"/>
    <w:rsid w:val="005654F8"/>
    <w:rsid w:val="00565914"/>
    <w:rsid w:val="00565A2E"/>
    <w:rsid w:val="00565CA8"/>
    <w:rsid w:val="00565DB7"/>
    <w:rsid w:val="00566287"/>
    <w:rsid w:val="005662FC"/>
    <w:rsid w:val="00566545"/>
    <w:rsid w:val="005665CD"/>
    <w:rsid w:val="00566CB5"/>
    <w:rsid w:val="00566F14"/>
    <w:rsid w:val="00567EBA"/>
    <w:rsid w:val="005700DA"/>
    <w:rsid w:val="005704A0"/>
    <w:rsid w:val="0057092B"/>
    <w:rsid w:val="00570D8E"/>
    <w:rsid w:val="00570F3D"/>
    <w:rsid w:val="0057146B"/>
    <w:rsid w:val="00571756"/>
    <w:rsid w:val="005722C7"/>
    <w:rsid w:val="005724CC"/>
    <w:rsid w:val="005736AE"/>
    <w:rsid w:val="00573B54"/>
    <w:rsid w:val="00574009"/>
    <w:rsid w:val="005748FE"/>
    <w:rsid w:val="00574BD3"/>
    <w:rsid w:val="00574D09"/>
    <w:rsid w:val="00574DF6"/>
    <w:rsid w:val="00574F0E"/>
    <w:rsid w:val="00574F75"/>
    <w:rsid w:val="00575593"/>
    <w:rsid w:val="00575D76"/>
    <w:rsid w:val="00576015"/>
    <w:rsid w:val="0057616A"/>
    <w:rsid w:val="00576210"/>
    <w:rsid w:val="00576ACC"/>
    <w:rsid w:val="00576CB1"/>
    <w:rsid w:val="005777F8"/>
    <w:rsid w:val="00577956"/>
    <w:rsid w:val="00577B32"/>
    <w:rsid w:val="00577EBA"/>
    <w:rsid w:val="00580452"/>
    <w:rsid w:val="00581661"/>
    <w:rsid w:val="00581754"/>
    <w:rsid w:val="00581E50"/>
    <w:rsid w:val="00582322"/>
    <w:rsid w:val="00582645"/>
    <w:rsid w:val="00582B8C"/>
    <w:rsid w:val="00582C5F"/>
    <w:rsid w:val="005832E9"/>
    <w:rsid w:val="00584BE5"/>
    <w:rsid w:val="00584C38"/>
    <w:rsid w:val="00584D16"/>
    <w:rsid w:val="005862DD"/>
    <w:rsid w:val="00586367"/>
    <w:rsid w:val="00587140"/>
    <w:rsid w:val="00587830"/>
    <w:rsid w:val="00590180"/>
    <w:rsid w:val="005904EB"/>
    <w:rsid w:val="00590C35"/>
    <w:rsid w:val="00591141"/>
    <w:rsid w:val="0059137B"/>
    <w:rsid w:val="005921E6"/>
    <w:rsid w:val="005927F3"/>
    <w:rsid w:val="00592910"/>
    <w:rsid w:val="00592D9F"/>
    <w:rsid w:val="00592E99"/>
    <w:rsid w:val="0059322F"/>
    <w:rsid w:val="00593998"/>
    <w:rsid w:val="00593AA2"/>
    <w:rsid w:val="00594358"/>
    <w:rsid w:val="0059517A"/>
    <w:rsid w:val="0059545C"/>
    <w:rsid w:val="00595897"/>
    <w:rsid w:val="005959B8"/>
    <w:rsid w:val="00596F5F"/>
    <w:rsid w:val="005979D2"/>
    <w:rsid w:val="00597F4F"/>
    <w:rsid w:val="005A00B5"/>
    <w:rsid w:val="005A01F8"/>
    <w:rsid w:val="005A1217"/>
    <w:rsid w:val="005A254D"/>
    <w:rsid w:val="005A25BE"/>
    <w:rsid w:val="005A47A2"/>
    <w:rsid w:val="005A4BD0"/>
    <w:rsid w:val="005A54AE"/>
    <w:rsid w:val="005A5BD6"/>
    <w:rsid w:val="005A5CA7"/>
    <w:rsid w:val="005A64CF"/>
    <w:rsid w:val="005A7AEC"/>
    <w:rsid w:val="005A7E81"/>
    <w:rsid w:val="005B0A3A"/>
    <w:rsid w:val="005B19E8"/>
    <w:rsid w:val="005B1CC8"/>
    <w:rsid w:val="005B325D"/>
    <w:rsid w:val="005B3DD3"/>
    <w:rsid w:val="005B4454"/>
    <w:rsid w:val="005B4B93"/>
    <w:rsid w:val="005B4E11"/>
    <w:rsid w:val="005B5099"/>
    <w:rsid w:val="005B50C8"/>
    <w:rsid w:val="005B5802"/>
    <w:rsid w:val="005B5B6B"/>
    <w:rsid w:val="005B5DCA"/>
    <w:rsid w:val="005B5F35"/>
    <w:rsid w:val="005B5FAE"/>
    <w:rsid w:val="005B65AF"/>
    <w:rsid w:val="005B663E"/>
    <w:rsid w:val="005B6779"/>
    <w:rsid w:val="005B6932"/>
    <w:rsid w:val="005B7E8A"/>
    <w:rsid w:val="005C08A8"/>
    <w:rsid w:val="005C0FD3"/>
    <w:rsid w:val="005C11A8"/>
    <w:rsid w:val="005C164C"/>
    <w:rsid w:val="005C21A3"/>
    <w:rsid w:val="005C2CAF"/>
    <w:rsid w:val="005C32E2"/>
    <w:rsid w:val="005C34D4"/>
    <w:rsid w:val="005C3D32"/>
    <w:rsid w:val="005C462F"/>
    <w:rsid w:val="005C47FD"/>
    <w:rsid w:val="005C48DA"/>
    <w:rsid w:val="005C4D3C"/>
    <w:rsid w:val="005C4DAC"/>
    <w:rsid w:val="005C59F2"/>
    <w:rsid w:val="005C5E41"/>
    <w:rsid w:val="005C6276"/>
    <w:rsid w:val="005C63D1"/>
    <w:rsid w:val="005C6DE6"/>
    <w:rsid w:val="005C6E37"/>
    <w:rsid w:val="005C7918"/>
    <w:rsid w:val="005C7F31"/>
    <w:rsid w:val="005D026F"/>
    <w:rsid w:val="005D0931"/>
    <w:rsid w:val="005D0B59"/>
    <w:rsid w:val="005D0D36"/>
    <w:rsid w:val="005D0D69"/>
    <w:rsid w:val="005D1185"/>
    <w:rsid w:val="005D126E"/>
    <w:rsid w:val="005D1979"/>
    <w:rsid w:val="005D287F"/>
    <w:rsid w:val="005D296D"/>
    <w:rsid w:val="005D2D8B"/>
    <w:rsid w:val="005D306C"/>
    <w:rsid w:val="005D33A5"/>
    <w:rsid w:val="005D4825"/>
    <w:rsid w:val="005D4AE2"/>
    <w:rsid w:val="005D5B7B"/>
    <w:rsid w:val="005D5EB8"/>
    <w:rsid w:val="005D5EF9"/>
    <w:rsid w:val="005D606D"/>
    <w:rsid w:val="005D6091"/>
    <w:rsid w:val="005D6CE7"/>
    <w:rsid w:val="005D7759"/>
    <w:rsid w:val="005E0133"/>
    <w:rsid w:val="005E06F0"/>
    <w:rsid w:val="005E07C5"/>
    <w:rsid w:val="005E113F"/>
    <w:rsid w:val="005E14CD"/>
    <w:rsid w:val="005E165D"/>
    <w:rsid w:val="005E1801"/>
    <w:rsid w:val="005E185A"/>
    <w:rsid w:val="005E1F16"/>
    <w:rsid w:val="005E2C7F"/>
    <w:rsid w:val="005E32F0"/>
    <w:rsid w:val="005E3EBF"/>
    <w:rsid w:val="005E456F"/>
    <w:rsid w:val="005E4ED5"/>
    <w:rsid w:val="005E52C0"/>
    <w:rsid w:val="005E573F"/>
    <w:rsid w:val="005E5B63"/>
    <w:rsid w:val="005E5FE9"/>
    <w:rsid w:val="005E60EF"/>
    <w:rsid w:val="005E65F4"/>
    <w:rsid w:val="005E6730"/>
    <w:rsid w:val="005E6895"/>
    <w:rsid w:val="005E68E0"/>
    <w:rsid w:val="005E6B49"/>
    <w:rsid w:val="005E790E"/>
    <w:rsid w:val="005E7A47"/>
    <w:rsid w:val="005E7C77"/>
    <w:rsid w:val="005E7C7A"/>
    <w:rsid w:val="005E7DB4"/>
    <w:rsid w:val="005F00FE"/>
    <w:rsid w:val="005F0111"/>
    <w:rsid w:val="005F070A"/>
    <w:rsid w:val="005F0921"/>
    <w:rsid w:val="005F23DD"/>
    <w:rsid w:val="005F2903"/>
    <w:rsid w:val="005F3431"/>
    <w:rsid w:val="005F38DA"/>
    <w:rsid w:val="005F46B6"/>
    <w:rsid w:val="005F4883"/>
    <w:rsid w:val="005F4BEE"/>
    <w:rsid w:val="005F546D"/>
    <w:rsid w:val="005F58EF"/>
    <w:rsid w:val="005F6B4D"/>
    <w:rsid w:val="005F7446"/>
    <w:rsid w:val="005F7872"/>
    <w:rsid w:val="005F7AD7"/>
    <w:rsid w:val="005F7E22"/>
    <w:rsid w:val="00600460"/>
    <w:rsid w:val="006008C1"/>
    <w:rsid w:val="00600ADE"/>
    <w:rsid w:val="0060149F"/>
    <w:rsid w:val="00601ED6"/>
    <w:rsid w:val="006020AE"/>
    <w:rsid w:val="006027C6"/>
    <w:rsid w:val="00602E04"/>
    <w:rsid w:val="006040B8"/>
    <w:rsid w:val="006043CE"/>
    <w:rsid w:val="006044C8"/>
    <w:rsid w:val="00604F3B"/>
    <w:rsid w:val="006053D7"/>
    <w:rsid w:val="00605414"/>
    <w:rsid w:val="00605A7B"/>
    <w:rsid w:val="0060602C"/>
    <w:rsid w:val="00606486"/>
    <w:rsid w:val="006068C9"/>
    <w:rsid w:val="00606A5A"/>
    <w:rsid w:val="00606A7A"/>
    <w:rsid w:val="00607516"/>
    <w:rsid w:val="00607550"/>
    <w:rsid w:val="00607659"/>
    <w:rsid w:val="00607BB5"/>
    <w:rsid w:val="00610240"/>
    <w:rsid w:val="006103F6"/>
    <w:rsid w:val="006106E7"/>
    <w:rsid w:val="006106F4"/>
    <w:rsid w:val="006106FB"/>
    <w:rsid w:val="006108AC"/>
    <w:rsid w:val="0061139B"/>
    <w:rsid w:val="00611D89"/>
    <w:rsid w:val="00611E70"/>
    <w:rsid w:val="00611E8E"/>
    <w:rsid w:val="00612043"/>
    <w:rsid w:val="0061238D"/>
    <w:rsid w:val="00612B08"/>
    <w:rsid w:val="00612C92"/>
    <w:rsid w:val="00613014"/>
    <w:rsid w:val="00613672"/>
    <w:rsid w:val="00613DB5"/>
    <w:rsid w:val="00614168"/>
    <w:rsid w:val="0061417B"/>
    <w:rsid w:val="00614351"/>
    <w:rsid w:val="0061440F"/>
    <w:rsid w:val="00614A18"/>
    <w:rsid w:val="00614A5A"/>
    <w:rsid w:val="00614CBA"/>
    <w:rsid w:val="00614E15"/>
    <w:rsid w:val="00615194"/>
    <w:rsid w:val="006153AE"/>
    <w:rsid w:val="00615847"/>
    <w:rsid w:val="0061587B"/>
    <w:rsid w:val="0061638A"/>
    <w:rsid w:val="006164E6"/>
    <w:rsid w:val="00616B61"/>
    <w:rsid w:val="00616DAC"/>
    <w:rsid w:val="006171E7"/>
    <w:rsid w:val="006177A0"/>
    <w:rsid w:val="00617F12"/>
    <w:rsid w:val="0062038D"/>
    <w:rsid w:val="00620678"/>
    <w:rsid w:val="00620F51"/>
    <w:rsid w:val="00621619"/>
    <w:rsid w:val="00622B4F"/>
    <w:rsid w:val="00622DC1"/>
    <w:rsid w:val="00622E9C"/>
    <w:rsid w:val="0062344C"/>
    <w:rsid w:val="00623AEA"/>
    <w:rsid w:val="00623B2D"/>
    <w:rsid w:val="00623C6D"/>
    <w:rsid w:val="006247E7"/>
    <w:rsid w:val="00624AC1"/>
    <w:rsid w:val="00624C06"/>
    <w:rsid w:val="00624FC4"/>
    <w:rsid w:val="006251B9"/>
    <w:rsid w:val="00625610"/>
    <w:rsid w:val="006258F7"/>
    <w:rsid w:val="00625C21"/>
    <w:rsid w:val="00625DF4"/>
    <w:rsid w:val="0062621D"/>
    <w:rsid w:val="0062630E"/>
    <w:rsid w:val="00626E0E"/>
    <w:rsid w:val="0062762B"/>
    <w:rsid w:val="0062786E"/>
    <w:rsid w:val="00630D15"/>
    <w:rsid w:val="00630EAD"/>
    <w:rsid w:val="00631767"/>
    <w:rsid w:val="0063299A"/>
    <w:rsid w:val="00634345"/>
    <w:rsid w:val="00634375"/>
    <w:rsid w:val="00634620"/>
    <w:rsid w:val="0063506E"/>
    <w:rsid w:val="006365FF"/>
    <w:rsid w:val="00636776"/>
    <w:rsid w:val="00636A7C"/>
    <w:rsid w:val="00636E01"/>
    <w:rsid w:val="00636F06"/>
    <w:rsid w:val="00636F9B"/>
    <w:rsid w:val="00637172"/>
    <w:rsid w:val="0063729D"/>
    <w:rsid w:val="00637F98"/>
    <w:rsid w:val="006402A9"/>
    <w:rsid w:val="00640425"/>
    <w:rsid w:val="006407D4"/>
    <w:rsid w:val="006409E2"/>
    <w:rsid w:val="00640A7A"/>
    <w:rsid w:val="00640C04"/>
    <w:rsid w:val="00641165"/>
    <w:rsid w:val="00641ABF"/>
    <w:rsid w:val="00641D7C"/>
    <w:rsid w:val="00641E9D"/>
    <w:rsid w:val="00642332"/>
    <w:rsid w:val="006423B6"/>
    <w:rsid w:val="006426EA"/>
    <w:rsid w:val="00642E15"/>
    <w:rsid w:val="00642EE0"/>
    <w:rsid w:val="00643B8C"/>
    <w:rsid w:val="0064433A"/>
    <w:rsid w:val="00644757"/>
    <w:rsid w:val="006451AD"/>
    <w:rsid w:val="00645B7D"/>
    <w:rsid w:val="00646032"/>
    <w:rsid w:val="0064662B"/>
    <w:rsid w:val="006466F3"/>
    <w:rsid w:val="00646EFD"/>
    <w:rsid w:val="00647156"/>
    <w:rsid w:val="006500F3"/>
    <w:rsid w:val="0065042A"/>
    <w:rsid w:val="006507B9"/>
    <w:rsid w:val="00651842"/>
    <w:rsid w:val="00651FFE"/>
    <w:rsid w:val="006520AB"/>
    <w:rsid w:val="006525A9"/>
    <w:rsid w:val="00652AA4"/>
    <w:rsid w:val="00652BE9"/>
    <w:rsid w:val="00652E07"/>
    <w:rsid w:val="0065319D"/>
    <w:rsid w:val="006534DE"/>
    <w:rsid w:val="00653C00"/>
    <w:rsid w:val="00653D79"/>
    <w:rsid w:val="00653F87"/>
    <w:rsid w:val="00654B5F"/>
    <w:rsid w:val="00654D9F"/>
    <w:rsid w:val="00654EAC"/>
    <w:rsid w:val="0065584F"/>
    <w:rsid w:val="00656BF8"/>
    <w:rsid w:val="00656F65"/>
    <w:rsid w:val="0065722B"/>
    <w:rsid w:val="0065764C"/>
    <w:rsid w:val="00657999"/>
    <w:rsid w:val="00660061"/>
    <w:rsid w:val="006601FB"/>
    <w:rsid w:val="006607D2"/>
    <w:rsid w:val="00660F1D"/>
    <w:rsid w:val="006618BB"/>
    <w:rsid w:val="00662F35"/>
    <w:rsid w:val="006632D7"/>
    <w:rsid w:val="0066333B"/>
    <w:rsid w:val="0066343B"/>
    <w:rsid w:val="006638B9"/>
    <w:rsid w:val="006650CC"/>
    <w:rsid w:val="0066586D"/>
    <w:rsid w:val="00665937"/>
    <w:rsid w:val="00665AE8"/>
    <w:rsid w:val="00665C1B"/>
    <w:rsid w:val="0066648B"/>
    <w:rsid w:val="0066724D"/>
    <w:rsid w:val="00667607"/>
    <w:rsid w:val="00667668"/>
    <w:rsid w:val="00667AC1"/>
    <w:rsid w:val="00670228"/>
    <w:rsid w:val="0067045D"/>
    <w:rsid w:val="00670AA6"/>
    <w:rsid w:val="00670AB1"/>
    <w:rsid w:val="00670DF4"/>
    <w:rsid w:val="00672860"/>
    <w:rsid w:val="00672D10"/>
    <w:rsid w:val="00673343"/>
    <w:rsid w:val="00673B38"/>
    <w:rsid w:val="00674586"/>
    <w:rsid w:val="006747CD"/>
    <w:rsid w:val="006748D5"/>
    <w:rsid w:val="00674E19"/>
    <w:rsid w:val="00675664"/>
    <w:rsid w:val="0067570B"/>
    <w:rsid w:val="006757A9"/>
    <w:rsid w:val="006758FA"/>
    <w:rsid w:val="00675F13"/>
    <w:rsid w:val="00676068"/>
    <w:rsid w:val="006760BB"/>
    <w:rsid w:val="00676344"/>
    <w:rsid w:val="00676480"/>
    <w:rsid w:val="0067679D"/>
    <w:rsid w:val="006768BE"/>
    <w:rsid w:val="0067695B"/>
    <w:rsid w:val="006777AF"/>
    <w:rsid w:val="006778C9"/>
    <w:rsid w:val="00677AA6"/>
    <w:rsid w:val="00680695"/>
    <w:rsid w:val="006806F2"/>
    <w:rsid w:val="00680C03"/>
    <w:rsid w:val="00680CA5"/>
    <w:rsid w:val="00680ECB"/>
    <w:rsid w:val="0068117F"/>
    <w:rsid w:val="00681642"/>
    <w:rsid w:val="00681F56"/>
    <w:rsid w:val="00682567"/>
    <w:rsid w:val="006831AD"/>
    <w:rsid w:val="006836BF"/>
    <w:rsid w:val="00683B8A"/>
    <w:rsid w:val="006844D3"/>
    <w:rsid w:val="006853F4"/>
    <w:rsid w:val="0068546A"/>
    <w:rsid w:val="0068550D"/>
    <w:rsid w:val="00685A1F"/>
    <w:rsid w:val="00685DB0"/>
    <w:rsid w:val="0068665D"/>
    <w:rsid w:val="00686A21"/>
    <w:rsid w:val="00686CEB"/>
    <w:rsid w:val="006870A7"/>
    <w:rsid w:val="00687479"/>
    <w:rsid w:val="00687587"/>
    <w:rsid w:val="00687983"/>
    <w:rsid w:val="00687E8E"/>
    <w:rsid w:val="0069053B"/>
    <w:rsid w:val="00690E1C"/>
    <w:rsid w:val="00691594"/>
    <w:rsid w:val="00692029"/>
    <w:rsid w:val="0069215D"/>
    <w:rsid w:val="006921B3"/>
    <w:rsid w:val="0069289A"/>
    <w:rsid w:val="00692AA9"/>
    <w:rsid w:val="00692BAA"/>
    <w:rsid w:val="0069351A"/>
    <w:rsid w:val="006935DF"/>
    <w:rsid w:val="0069385D"/>
    <w:rsid w:val="0069390E"/>
    <w:rsid w:val="0069403F"/>
    <w:rsid w:val="00694266"/>
    <w:rsid w:val="0069433A"/>
    <w:rsid w:val="00694D5F"/>
    <w:rsid w:val="00695CE4"/>
    <w:rsid w:val="00695EED"/>
    <w:rsid w:val="00696388"/>
    <w:rsid w:val="00696885"/>
    <w:rsid w:val="00696890"/>
    <w:rsid w:val="00696B38"/>
    <w:rsid w:val="00697145"/>
    <w:rsid w:val="00697753"/>
    <w:rsid w:val="006978F8"/>
    <w:rsid w:val="006979EA"/>
    <w:rsid w:val="00697DC1"/>
    <w:rsid w:val="006A01D5"/>
    <w:rsid w:val="006A0239"/>
    <w:rsid w:val="006A056D"/>
    <w:rsid w:val="006A07AA"/>
    <w:rsid w:val="006A1437"/>
    <w:rsid w:val="006A16CC"/>
    <w:rsid w:val="006A1789"/>
    <w:rsid w:val="006A1795"/>
    <w:rsid w:val="006A1C41"/>
    <w:rsid w:val="006A1C58"/>
    <w:rsid w:val="006A2522"/>
    <w:rsid w:val="006A2F9B"/>
    <w:rsid w:val="006A37CB"/>
    <w:rsid w:val="006A3925"/>
    <w:rsid w:val="006A3AE6"/>
    <w:rsid w:val="006A48B2"/>
    <w:rsid w:val="006A49EB"/>
    <w:rsid w:val="006A49F7"/>
    <w:rsid w:val="006A4A8A"/>
    <w:rsid w:val="006A5293"/>
    <w:rsid w:val="006A56C8"/>
    <w:rsid w:val="006A579A"/>
    <w:rsid w:val="006A5B85"/>
    <w:rsid w:val="006A5E20"/>
    <w:rsid w:val="006A5E63"/>
    <w:rsid w:val="006A6067"/>
    <w:rsid w:val="006A612A"/>
    <w:rsid w:val="006A64DA"/>
    <w:rsid w:val="006A6EB0"/>
    <w:rsid w:val="006A765E"/>
    <w:rsid w:val="006B0650"/>
    <w:rsid w:val="006B1007"/>
    <w:rsid w:val="006B105B"/>
    <w:rsid w:val="006B1067"/>
    <w:rsid w:val="006B10FD"/>
    <w:rsid w:val="006B11FF"/>
    <w:rsid w:val="006B12A6"/>
    <w:rsid w:val="006B1C21"/>
    <w:rsid w:val="006B1F0A"/>
    <w:rsid w:val="006B206C"/>
    <w:rsid w:val="006B24BC"/>
    <w:rsid w:val="006B28A5"/>
    <w:rsid w:val="006B2956"/>
    <w:rsid w:val="006B2CB8"/>
    <w:rsid w:val="006B2DC9"/>
    <w:rsid w:val="006B2F6B"/>
    <w:rsid w:val="006B3218"/>
    <w:rsid w:val="006B3662"/>
    <w:rsid w:val="006B3F9E"/>
    <w:rsid w:val="006B3FB1"/>
    <w:rsid w:val="006B4F97"/>
    <w:rsid w:val="006B5332"/>
    <w:rsid w:val="006B536B"/>
    <w:rsid w:val="006B621F"/>
    <w:rsid w:val="006B6E9D"/>
    <w:rsid w:val="006B7635"/>
    <w:rsid w:val="006B7874"/>
    <w:rsid w:val="006B7968"/>
    <w:rsid w:val="006B7DB8"/>
    <w:rsid w:val="006B7F2A"/>
    <w:rsid w:val="006C04C1"/>
    <w:rsid w:val="006C0F24"/>
    <w:rsid w:val="006C10D6"/>
    <w:rsid w:val="006C12AD"/>
    <w:rsid w:val="006C13F4"/>
    <w:rsid w:val="006C15E1"/>
    <w:rsid w:val="006C17B5"/>
    <w:rsid w:val="006C20DB"/>
    <w:rsid w:val="006C26D1"/>
    <w:rsid w:val="006C3C70"/>
    <w:rsid w:val="006C420F"/>
    <w:rsid w:val="006C424D"/>
    <w:rsid w:val="006C45E1"/>
    <w:rsid w:val="006C4AC0"/>
    <w:rsid w:val="006C4DC5"/>
    <w:rsid w:val="006C4FB1"/>
    <w:rsid w:val="006C5D0E"/>
    <w:rsid w:val="006C5E82"/>
    <w:rsid w:val="006C60ED"/>
    <w:rsid w:val="006C63C2"/>
    <w:rsid w:val="006C7117"/>
    <w:rsid w:val="006C7184"/>
    <w:rsid w:val="006C72BB"/>
    <w:rsid w:val="006C74AE"/>
    <w:rsid w:val="006C7AA8"/>
    <w:rsid w:val="006C7FEF"/>
    <w:rsid w:val="006D0843"/>
    <w:rsid w:val="006D0B8D"/>
    <w:rsid w:val="006D0BF6"/>
    <w:rsid w:val="006D0D55"/>
    <w:rsid w:val="006D1BC3"/>
    <w:rsid w:val="006D1D6A"/>
    <w:rsid w:val="006D20B3"/>
    <w:rsid w:val="006D2105"/>
    <w:rsid w:val="006D246E"/>
    <w:rsid w:val="006D2ECD"/>
    <w:rsid w:val="006D3675"/>
    <w:rsid w:val="006D3B8B"/>
    <w:rsid w:val="006D3BBF"/>
    <w:rsid w:val="006D3FD8"/>
    <w:rsid w:val="006D515A"/>
    <w:rsid w:val="006D5625"/>
    <w:rsid w:val="006D5BFF"/>
    <w:rsid w:val="006D5D5C"/>
    <w:rsid w:val="006D5EF7"/>
    <w:rsid w:val="006D6ECF"/>
    <w:rsid w:val="006D75BD"/>
    <w:rsid w:val="006D787D"/>
    <w:rsid w:val="006D7C31"/>
    <w:rsid w:val="006E011F"/>
    <w:rsid w:val="006E04DA"/>
    <w:rsid w:val="006E0758"/>
    <w:rsid w:val="006E13E7"/>
    <w:rsid w:val="006E1A13"/>
    <w:rsid w:val="006E1A5E"/>
    <w:rsid w:val="006E1E38"/>
    <w:rsid w:val="006E1F01"/>
    <w:rsid w:val="006E2163"/>
    <w:rsid w:val="006E3630"/>
    <w:rsid w:val="006E379B"/>
    <w:rsid w:val="006E3F23"/>
    <w:rsid w:val="006E4021"/>
    <w:rsid w:val="006E40A6"/>
    <w:rsid w:val="006E4669"/>
    <w:rsid w:val="006E49FF"/>
    <w:rsid w:val="006E4BD7"/>
    <w:rsid w:val="006E4C6A"/>
    <w:rsid w:val="006E557F"/>
    <w:rsid w:val="006E5797"/>
    <w:rsid w:val="006E597D"/>
    <w:rsid w:val="006E5C20"/>
    <w:rsid w:val="006E5DA8"/>
    <w:rsid w:val="006E668C"/>
    <w:rsid w:val="006E677A"/>
    <w:rsid w:val="006E68B1"/>
    <w:rsid w:val="006E69AB"/>
    <w:rsid w:val="006E6A03"/>
    <w:rsid w:val="006E6BFC"/>
    <w:rsid w:val="006E6F46"/>
    <w:rsid w:val="006E77F5"/>
    <w:rsid w:val="006E7A87"/>
    <w:rsid w:val="006E7D64"/>
    <w:rsid w:val="006E7DD2"/>
    <w:rsid w:val="006F00A9"/>
    <w:rsid w:val="006F04CC"/>
    <w:rsid w:val="006F0CB7"/>
    <w:rsid w:val="006F0F89"/>
    <w:rsid w:val="006F10D5"/>
    <w:rsid w:val="006F20EC"/>
    <w:rsid w:val="006F22DF"/>
    <w:rsid w:val="006F26A2"/>
    <w:rsid w:val="006F293A"/>
    <w:rsid w:val="006F2F58"/>
    <w:rsid w:val="006F314A"/>
    <w:rsid w:val="006F3EF7"/>
    <w:rsid w:val="006F3F8C"/>
    <w:rsid w:val="006F4007"/>
    <w:rsid w:val="006F439A"/>
    <w:rsid w:val="006F43B8"/>
    <w:rsid w:val="006F4923"/>
    <w:rsid w:val="006F4A91"/>
    <w:rsid w:val="006F526A"/>
    <w:rsid w:val="006F58BE"/>
    <w:rsid w:val="006F59D1"/>
    <w:rsid w:val="006F5FC9"/>
    <w:rsid w:val="006F65A0"/>
    <w:rsid w:val="006F66A2"/>
    <w:rsid w:val="006F68B4"/>
    <w:rsid w:val="006F6D69"/>
    <w:rsid w:val="006F717A"/>
    <w:rsid w:val="006F73C2"/>
    <w:rsid w:val="006F784A"/>
    <w:rsid w:val="006F7C07"/>
    <w:rsid w:val="006F7E1A"/>
    <w:rsid w:val="0070033F"/>
    <w:rsid w:val="00700C7E"/>
    <w:rsid w:val="00700D6B"/>
    <w:rsid w:val="00700E2B"/>
    <w:rsid w:val="007014C5"/>
    <w:rsid w:val="007019A8"/>
    <w:rsid w:val="0070203D"/>
    <w:rsid w:val="0070228B"/>
    <w:rsid w:val="007029AC"/>
    <w:rsid w:val="007029F2"/>
    <w:rsid w:val="007030C0"/>
    <w:rsid w:val="007043B4"/>
    <w:rsid w:val="00704533"/>
    <w:rsid w:val="0070459C"/>
    <w:rsid w:val="00704807"/>
    <w:rsid w:val="00704FDD"/>
    <w:rsid w:val="007054C5"/>
    <w:rsid w:val="007055E0"/>
    <w:rsid w:val="00705838"/>
    <w:rsid w:val="00705B3C"/>
    <w:rsid w:val="00705D1A"/>
    <w:rsid w:val="00705EA6"/>
    <w:rsid w:val="00706129"/>
    <w:rsid w:val="00706568"/>
    <w:rsid w:val="00706A26"/>
    <w:rsid w:val="00706B7B"/>
    <w:rsid w:val="00706E1F"/>
    <w:rsid w:val="00706EA4"/>
    <w:rsid w:val="00707A46"/>
    <w:rsid w:val="00707DE8"/>
    <w:rsid w:val="00707E3E"/>
    <w:rsid w:val="00710049"/>
    <w:rsid w:val="007102F6"/>
    <w:rsid w:val="0071065A"/>
    <w:rsid w:val="007106A8"/>
    <w:rsid w:val="00710DAA"/>
    <w:rsid w:val="00711094"/>
    <w:rsid w:val="0071122B"/>
    <w:rsid w:val="00711247"/>
    <w:rsid w:val="007113A4"/>
    <w:rsid w:val="007120FC"/>
    <w:rsid w:val="0071231C"/>
    <w:rsid w:val="0071235D"/>
    <w:rsid w:val="007126A7"/>
    <w:rsid w:val="00712B85"/>
    <w:rsid w:val="00713012"/>
    <w:rsid w:val="0071303D"/>
    <w:rsid w:val="00713133"/>
    <w:rsid w:val="00713307"/>
    <w:rsid w:val="007135F3"/>
    <w:rsid w:val="00713640"/>
    <w:rsid w:val="007136A3"/>
    <w:rsid w:val="00713CB3"/>
    <w:rsid w:val="00713CDF"/>
    <w:rsid w:val="00713DBE"/>
    <w:rsid w:val="00713E01"/>
    <w:rsid w:val="00713EF7"/>
    <w:rsid w:val="007143F3"/>
    <w:rsid w:val="007147E3"/>
    <w:rsid w:val="00714980"/>
    <w:rsid w:val="00714EF7"/>
    <w:rsid w:val="00715484"/>
    <w:rsid w:val="00715E21"/>
    <w:rsid w:val="00715FA5"/>
    <w:rsid w:val="00716CF2"/>
    <w:rsid w:val="007178DF"/>
    <w:rsid w:val="0071794B"/>
    <w:rsid w:val="00717A64"/>
    <w:rsid w:val="00717A89"/>
    <w:rsid w:val="00717F6C"/>
    <w:rsid w:val="00720B2D"/>
    <w:rsid w:val="00720C16"/>
    <w:rsid w:val="007211B8"/>
    <w:rsid w:val="0072149F"/>
    <w:rsid w:val="00721D24"/>
    <w:rsid w:val="00721E1F"/>
    <w:rsid w:val="007222BB"/>
    <w:rsid w:val="00722478"/>
    <w:rsid w:val="0072293E"/>
    <w:rsid w:val="00722B6C"/>
    <w:rsid w:val="00722E92"/>
    <w:rsid w:val="0072343A"/>
    <w:rsid w:val="00723968"/>
    <w:rsid w:val="00723B3B"/>
    <w:rsid w:val="00723E9D"/>
    <w:rsid w:val="00724469"/>
    <w:rsid w:val="00724808"/>
    <w:rsid w:val="00724DC0"/>
    <w:rsid w:val="0072528C"/>
    <w:rsid w:val="007254E6"/>
    <w:rsid w:val="00725548"/>
    <w:rsid w:val="007257A1"/>
    <w:rsid w:val="00725989"/>
    <w:rsid w:val="00725C6B"/>
    <w:rsid w:val="007266B7"/>
    <w:rsid w:val="007267D6"/>
    <w:rsid w:val="007269F8"/>
    <w:rsid w:val="00727157"/>
    <w:rsid w:val="007271D7"/>
    <w:rsid w:val="00727F1B"/>
    <w:rsid w:val="00730072"/>
    <w:rsid w:val="0073051B"/>
    <w:rsid w:val="007306BC"/>
    <w:rsid w:val="007308D0"/>
    <w:rsid w:val="00730940"/>
    <w:rsid w:val="00730EB8"/>
    <w:rsid w:val="007313FC"/>
    <w:rsid w:val="00731779"/>
    <w:rsid w:val="0073177A"/>
    <w:rsid w:val="007319B1"/>
    <w:rsid w:val="00731EB7"/>
    <w:rsid w:val="00731F00"/>
    <w:rsid w:val="00731FB9"/>
    <w:rsid w:val="00732119"/>
    <w:rsid w:val="00732C0F"/>
    <w:rsid w:val="00732E54"/>
    <w:rsid w:val="00733546"/>
    <w:rsid w:val="007336BB"/>
    <w:rsid w:val="0073378D"/>
    <w:rsid w:val="00733855"/>
    <w:rsid w:val="007347ED"/>
    <w:rsid w:val="00734956"/>
    <w:rsid w:val="00735BDE"/>
    <w:rsid w:val="00735DD4"/>
    <w:rsid w:val="00736193"/>
    <w:rsid w:val="00736B84"/>
    <w:rsid w:val="00737966"/>
    <w:rsid w:val="007379F0"/>
    <w:rsid w:val="00737B65"/>
    <w:rsid w:val="007401D8"/>
    <w:rsid w:val="00740240"/>
    <w:rsid w:val="00740678"/>
    <w:rsid w:val="007409D9"/>
    <w:rsid w:val="00741188"/>
    <w:rsid w:val="007414D4"/>
    <w:rsid w:val="00741A4A"/>
    <w:rsid w:val="00741E09"/>
    <w:rsid w:val="00741EBE"/>
    <w:rsid w:val="007423CE"/>
    <w:rsid w:val="00742BB5"/>
    <w:rsid w:val="00742C4C"/>
    <w:rsid w:val="00743E25"/>
    <w:rsid w:val="00743EF6"/>
    <w:rsid w:val="00744100"/>
    <w:rsid w:val="00744220"/>
    <w:rsid w:val="00744DE7"/>
    <w:rsid w:val="007456AA"/>
    <w:rsid w:val="0074571C"/>
    <w:rsid w:val="00745C8B"/>
    <w:rsid w:val="00745CB7"/>
    <w:rsid w:val="00746819"/>
    <w:rsid w:val="00746A20"/>
    <w:rsid w:val="00746BA5"/>
    <w:rsid w:val="00746D83"/>
    <w:rsid w:val="007472C0"/>
    <w:rsid w:val="00747452"/>
    <w:rsid w:val="0074771A"/>
    <w:rsid w:val="007477D9"/>
    <w:rsid w:val="00747DED"/>
    <w:rsid w:val="00747E17"/>
    <w:rsid w:val="00747F0B"/>
    <w:rsid w:val="007502E6"/>
    <w:rsid w:val="007510DC"/>
    <w:rsid w:val="0075172B"/>
    <w:rsid w:val="00751987"/>
    <w:rsid w:val="00752003"/>
    <w:rsid w:val="00752315"/>
    <w:rsid w:val="0075281B"/>
    <w:rsid w:val="0075293F"/>
    <w:rsid w:val="007529EA"/>
    <w:rsid w:val="00752C30"/>
    <w:rsid w:val="0075377E"/>
    <w:rsid w:val="007541E2"/>
    <w:rsid w:val="0075449C"/>
    <w:rsid w:val="00755280"/>
    <w:rsid w:val="00755566"/>
    <w:rsid w:val="00755589"/>
    <w:rsid w:val="00755CBC"/>
    <w:rsid w:val="00756087"/>
    <w:rsid w:val="00756729"/>
    <w:rsid w:val="007573A0"/>
    <w:rsid w:val="0075780D"/>
    <w:rsid w:val="00757A13"/>
    <w:rsid w:val="00761077"/>
    <w:rsid w:val="0076125D"/>
    <w:rsid w:val="007615FD"/>
    <w:rsid w:val="00761B46"/>
    <w:rsid w:val="00761C32"/>
    <w:rsid w:val="00761DDC"/>
    <w:rsid w:val="00762350"/>
    <w:rsid w:val="00762557"/>
    <w:rsid w:val="00762630"/>
    <w:rsid w:val="00762C77"/>
    <w:rsid w:val="00763320"/>
    <w:rsid w:val="007633A9"/>
    <w:rsid w:val="0076366A"/>
    <w:rsid w:val="007636F1"/>
    <w:rsid w:val="00763FD3"/>
    <w:rsid w:val="0076414B"/>
    <w:rsid w:val="00764306"/>
    <w:rsid w:val="00764728"/>
    <w:rsid w:val="00764992"/>
    <w:rsid w:val="00764A44"/>
    <w:rsid w:val="00764A97"/>
    <w:rsid w:val="0076523B"/>
    <w:rsid w:val="007654CE"/>
    <w:rsid w:val="007655A4"/>
    <w:rsid w:val="0076582A"/>
    <w:rsid w:val="00766242"/>
    <w:rsid w:val="007665F4"/>
    <w:rsid w:val="00766968"/>
    <w:rsid w:val="00766C62"/>
    <w:rsid w:val="00766D05"/>
    <w:rsid w:val="0076745C"/>
    <w:rsid w:val="00767DBE"/>
    <w:rsid w:val="007700BB"/>
    <w:rsid w:val="0077056F"/>
    <w:rsid w:val="0077078F"/>
    <w:rsid w:val="00770D95"/>
    <w:rsid w:val="00770E1F"/>
    <w:rsid w:val="00770F8D"/>
    <w:rsid w:val="0077159A"/>
    <w:rsid w:val="0077161A"/>
    <w:rsid w:val="007717D2"/>
    <w:rsid w:val="0077245F"/>
    <w:rsid w:val="007726AB"/>
    <w:rsid w:val="00772A2E"/>
    <w:rsid w:val="00772D16"/>
    <w:rsid w:val="00773420"/>
    <w:rsid w:val="00773570"/>
    <w:rsid w:val="00774393"/>
    <w:rsid w:val="00775742"/>
    <w:rsid w:val="00775B38"/>
    <w:rsid w:val="00775C3F"/>
    <w:rsid w:val="00775CFF"/>
    <w:rsid w:val="00775D7B"/>
    <w:rsid w:val="00775DEA"/>
    <w:rsid w:val="00775EF3"/>
    <w:rsid w:val="00775F0A"/>
    <w:rsid w:val="0077611B"/>
    <w:rsid w:val="007769AC"/>
    <w:rsid w:val="00776E4A"/>
    <w:rsid w:val="0077784B"/>
    <w:rsid w:val="00777BBC"/>
    <w:rsid w:val="00777E3B"/>
    <w:rsid w:val="00780373"/>
    <w:rsid w:val="00780AB4"/>
    <w:rsid w:val="00780DF1"/>
    <w:rsid w:val="00780E5D"/>
    <w:rsid w:val="007812B4"/>
    <w:rsid w:val="0078182F"/>
    <w:rsid w:val="00781BC5"/>
    <w:rsid w:val="00781CE9"/>
    <w:rsid w:val="00781DCD"/>
    <w:rsid w:val="007824B1"/>
    <w:rsid w:val="0078314D"/>
    <w:rsid w:val="007832F0"/>
    <w:rsid w:val="00783642"/>
    <w:rsid w:val="007836AC"/>
    <w:rsid w:val="00783869"/>
    <w:rsid w:val="00783EFB"/>
    <w:rsid w:val="007845EA"/>
    <w:rsid w:val="007848A0"/>
    <w:rsid w:val="00784AA2"/>
    <w:rsid w:val="00784C20"/>
    <w:rsid w:val="00785631"/>
    <w:rsid w:val="00785C0E"/>
    <w:rsid w:val="00786688"/>
    <w:rsid w:val="00786808"/>
    <w:rsid w:val="00786F66"/>
    <w:rsid w:val="00787143"/>
    <w:rsid w:val="007877AC"/>
    <w:rsid w:val="00787B36"/>
    <w:rsid w:val="00787E16"/>
    <w:rsid w:val="00787E4A"/>
    <w:rsid w:val="007903DE"/>
    <w:rsid w:val="007908F9"/>
    <w:rsid w:val="00790A68"/>
    <w:rsid w:val="00790B7F"/>
    <w:rsid w:val="007910AC"/>
    <w:rsid w:val="00791C1B"/>
    <w:rsid w:val="0079237C"/>
    <w:rsid w:val="007927B9"/>
    <w:rsid w:val="00792894"/>
    <w:rsid w:val="00792925"/>
    <w:rsid w:val="00792DD6"/>
    <w:rsid w:val="007932AA"/>
    <w:rsid w:val="00794036"/>
    <w:rsid w:val="0079436F"/>
    <w:rsid w:val="007956CF"/>
    <w:rsid w:val="0079606A"/>
    <w:rsid w:val="00796331"/>
    <w:rsid w:val="00796354"/>
    <w:rsid w:val="00796C0C"/>
    <w:rsid w:val="00796CF5"/>
    <w:rsid w:val="0079712F"/>
    <w:rsid w:val="007972BD"/>
    <w:rsid w:val="007972C2"/>
    <w:rsid w:val="007974C3"/>
    <w:rsid w:val="00797637"/>
    <w:rsid w:val="007978F0"/>
    <w:rsid w:val="007979D8"/>
    <w:rsid w:val="00797A04"/>
    <w:rsid w:val="00797E33"/>
    <w:rsid w:val="007A0415"/>
    <w:rsid w:val="007A0F51"/>
    <w:rsid w:val="007A181B"/>
    <w:rsid w:val="007A1ADB"/>
    <w:rsid w:val="007A1D4A"/>
    <w:rsid w:val="007A1DA3"/>
    <w:rsid w:val="007A1E2D"/>
    <w:rsid w:val="007A1F19"/>
    <w:rsid w:val="007A22B2"/>
    <w:rsid w:val="007A240B"/>
    <w:rsid w:val="007A2696"/>
    <w:rsid w:val="007A2A83"/>
    <w:rsid w:val="007A2E62"/>
    <w:rsid w:val="007A2F1A"/>
    <w:rsid w:val="007A2FF9"/>
    <w:rsid w:val="007A30E6"/>
    <w:rsid w:val="007A35C0"/>
    <w:rsid w:val="007A3639"/>
    <w:rsid w:val="007A3656"/>
    <w:rsid w:val="007A402F"/>
    <w:rsid w:val="007A425B"/>
    <w:rsid w:val="007A4C9F"/>
    <w:rsid w:val="007A4D9B"/>
    <w:rsid w:val="007A4EAA"/>
    <w:rsid w:val="007A538E"/>
    <w:rsid w:val="007A5402"/>
    <w:rsid w:val="007A56D1"/>
    <w:rsid w:val="007A580A"/>
    <w:rsid w:val="007A64AF"/>
    <w:rsid w:val="007A64BE"/>
    <w:rsid w:val="007A64F9"/>
    <w:rsid w:val="007A6542"/>
    <w:rsid w:val="007A67FD"/>
    <w:rsid w:val="007A6870"/>
    <w:rsid w:val="007A6AD9"/>
    <w:rsid w:val="007A6CDA"/>
    <w:rsid w:val="007A71AE"/>
    <w:rsid w:val="007A757D"/>
    <w:rsid w:val="007A7CDB"/>
    <w:rsid w:val="007A7E83"/>
    <w:rsid w:val="007B0131"/>
    <w:rsid w:val="007B0789"/>
    <w:rsid w:val="007B0B63"/>
    <w:rsid w:val="007B1BB8"/>
    <w:rsid w:val="007B1DAF"/>
    <w:rsid w:val="007B1EA9"/>
    <w:rsid w:val="007B24DF"/>
    <w:rsid w:val="007B29CA"/>
    <w:rsid w:val="007B3FF9"/>
    <w:rsid w:val="007B428E"/>
    <w:rsid w:val="007B54E3"/>
    <w:rsid w:val="007B54FD"/>
    <w:rsid w:val="007B5782"/>
    <w:rsid w:val="007B5B21"/>
    <w:rsid w:val="007B6419"/>
    <w:rsid w:val="007B6E4A"/>
    <w:rsid w:val="007B6F0D"/>
    <w:rsid w:val="007B7033"/>
    <w:rsid w:val="007B72B0"/>
    <w:rsid w:val="007B73E1"/>
    <w:rsid w:val="007C000D"/>
    <w:rsid w:val="007C00A5"/>
    <w:rsid w:val="007C0383"/>
    <w:rsid w:val="007C0C79"/>
    <w:rsid w:val="007C148B"/>
    <w:rsid w:val="007C1799"/>
    <w:rsid w:val="007C1D76"/>
    <w:rsid w:val="007C1F10"/>
    <w:rsid w:val="007C2194"/>
    <w:rsid w:val="007C222B"/>
    <w:rsid w:val="007C24F8"/>
    <w:rsid w:val="007C2DBB"/>
    <w:rsid w:val="007C2E2C"/>
    <w:rsid w:val="007C30E3"/>
    <w:rsid w:val="007C3219"/>
    <w:rsid w:val="007C33BC"/>
    <w:rsid w:val="007C3E3C"/>
    <w:rsid w:val="007C3F17"/>
    <w:rsid w:val="007C3FA4"/>
    <w:rsid w:val="007C4179"/>
    <w:rsid w:val="007C42AB"/>
    <w:rsid w:val="007C4BB9"/>
    <w:rsid w:val="007C4E69"/>
    <w:rsid w:val="007C523A"/>
    <w:rsid w:val="007C54E3"/>
    <w:rsid w:val="007C566B"/>
    <w:rsid w:val="007C62D1"/>
    <w:rsid w:val="007C6689"/>
    <w:rsid w:val="007C66FF"/>
    <w:rsid w:val="007C76C1"/>
    <w:rsid w:val="007C7971"/>
    <w:rsid w:val="007C7D08"/>
    <w:rsid w:val="007C7DC0"/>
    <w:rsid w:val="007D0B75"/>
    <w:rsid w:val="007D12DE"/>
    <w:rsid w:val="007D15E3"/>
    <w:rsid w:val="007D1C35"/>
    <w:rsid w:val="007D21EC"/>
    <w:rsid w:val="007D221C"/>
    <w:rsid w:val="007D225F"/>
    <w:rsid w:val="007D27F4"/>
    <w:rsid w:val="007D3B4E"/>
    <w:rsid w:val="007D3CBA"/>
    <w:rsid w:val="007D44D5"/>
    <w:rsid w:val="007D45B1"/>
    <w:rsid w:val="007D4646"/>
    <w:rsid w:val="007D4A87"/>
    <w:rsid w:val="007D4FD8"/>
    <w:rsid w:val="007D5092"/>
    <w:rsid w:val="007D5686"/>
    <w:rsid w:val="007D5CEF"/>
    <w:rsid w:val="007D5E25"/>
    <w:rsid w:val="007D65EB"/>
    <w:rsid w:val="007D69BC"/>
    <w:rsid w:val="007D6AC9"/>
    <w:rsid w:val="007E0173"/>
    <w:rsid w:val="007E0CBD"/>
    <w:rsid w:val="007E102E"/>
    <w:rsid w:val="007E1322"/>
    <w:rsid w:val="007E1AE8"/>
    <w:rsid w:val="007E1DCF"/>
    <w:rsid w:val="007E21AD"/>
    <w:rsid w:val="007E2335"/>
    <w:rsid w:val="007E2F3E"/>
    <w:rsid w:val="007E3083"/>
    <w:rsid w:val="007E324E"/>
    <w:rsid w:val="007E3432"/>
    <w:rsid w:val="007E3BC2"/>
    <w:rsid w:val="007E41A8"/>
    <w:rsid w:val="007E4683"/>
    <w:rsid w:val="007E4CD2"/>
    <w:rsid w:val="007E5C1C"/>
    <w:rsid w:val="007E5EB6"/>
    <w:rsid w:val="007E7773"/>
    <w:rsid w:val="007E7840"/>
    <w:rsid w:val="007E7C2F"/>
    <w:rsid w:val="007E7E33"/>
    <w:rsid w:val="007F067A"/>
    <w:rsid w:val="007F0FB7"/>
    <w:rsid w:val="007F1904"/>
    <w:rsid w:val="007F2499"/>
    <w:rsid w:val="007F2702"/>
    <w:rsid w:val="007F2B24"/>
    <w:rsid w:val="007F312C"/>
    <w:rsid w:val="007F3B5B"/>
    <w:rsid w:val="007F3B9D"/>
    <w:rsid w:val="007F415E"/>
    <w:rsid w:val="007F43C6"/>
    <w:rsid w:val="007F49A8"/>
    <w:rsid w:val="007F4AFD"/>
    <w:rsid w:val="007F4D21"/>
    <w:rsid w:val="007F516D"/>
    <w:rsid w:val="007F67E1"/>
    <w:rsid w:val="007F6902"/>
    <w:rsid w:val="007F6AAD"/>
    <w:rsid w:val="007F6CEF"/>
    <w:rsid w:val="007F6FCE"/>
    <w:rsid w:val="007F720D"/>
    <w:rsid w:val="007F7254"/>
    <w:rsid w:val="007F7431"/>
    <w:rsid w:val="007F7572"/>
    <w:rsid w:val="007F7709"/>
    <w:rsid w:val="007F7D2E"/>
    <w:rsid w:val="007F7ED9"/>
    <w:rsid w:val="00800505"/>
    <w:rsid w:val="00800546"/>
    <w:rsid w:val="0080131F"/>
    <w:rsid w:val="0080160F"/>
    <w:rsid w:val="00801FC8"/>
    <w:rsid w:val="0080200C"/>
    <w:rsid w:val="00802457"/>
    <w:rsid w:val="0080268C"/>
    <w:rsid w:val="00802842"/>
    <w:rsid w:val="00802D36"/>
    <w:rsid w:val="00803186"/>
    <w:rsid w:val="00803189"/>
    <w:rsid w:val="008034F5"/>
    <w:rsid w:val="00803527"/>
    <w:rsid w:val="00803603"/>
    <w:rsid w:val="00803BD4"/>
    <w:rsid w:val="008043A2"/>
    <w:rsid w:val="008048C0"/>
    <w:rsid w:val="00804A4A"/>
    <w:rsid w:val="00805899"/>
    <w:rsid w:val="00805B3D"/>
    <w:rsid w:val="0080612B"/>
    <w:rsid w:val="00806298"/>
    <w:rsid w:val="008065FA"/>
    <w:rsid w:val="00806C99"/>
    <w:rsid w:val="008071D2"/>
    <w:rsid w:val="00807318"/>
    <w:rsid w:val="00807D2D"/>
    <w:rsid w:val="00810438"/>
    <w:rsid w:val="00810502"/>
    <w:rsid w:val="0081120C"/>
    <w:rsid w:val="00811B2D"/>
    <w:rsid w:val="00812065"/>
    <w:rsid w:val="0081214F"/>
    <w:rsid w:val="008122EE"/>
    <w:rsid w:val="0081253E"/>
    <w:rsid w:val="00812AFA"/>
    <w:rsid w:val="00812C72"/>
    <w:rsid w:val="0081377B"/>
    <w:rsid w:val="008138C1"/>
    <w:rsid w:val="00813C9F"/>
    <w:rsid w:val="00813D7D"/>
    <w:rsid w:val="008140FB"/>
    <w:rsid w:val="00814153"/>
    <w:rsid w:val="008142FA"/>
    <w:rsid w:val="00814B0A"/>
    <w:rsid w:val="008154C3"/>
    <w:rsid w:val="008157F0"/>
    <w:rsid w:val="00815829"/>
    <w:rsid w:val="00815B95"/>
    <w:rsid w:val="00816217"/>
    <w:rsid w:val="0081684A"/>
    <w:rsid w:val="00816B68"/>
    <w:rsid w:val="00816F77"/>
    <w:rsid w:val="00817033"/>
    <w:rsid w:val="008170E3"/>
    <w:rsid w:val="00817BA4"/>
    <w:rsid w:val="00817D53"/>
    <w:rsid w:val="00820A39"/>
    <w:rsid w:val="00820CA3"/>
    <w:rsid w:val="00820D78"/>
    <w:rsid w:val="00820E0D"/>
    <w:rsid w:val="00821094"/>
    <w:rsid w:val="0082117F"/>
    <w:rsid w:val="008215B6"/>
    <w:rsid w:val="008219AA"/>
    <w:rsid w:val="00821F57"/>
    <w:rsid w:val="008221C5"/>
    <w:rsid w:val="008223AF"/>
    <w:rsid w:val="00822738"/>
    <w:rsid w:val="008227F4"/>
    <w:rsid w:val="0082385F"/>
    <w:rsid w:val="00823C3B"/>
    <w:rsid w:val="008240CE"/>
    <w:rsid w:val="008251B0"/>
    <w:rsid w:val="00825F93"/>
    <w:rsid w:val="0082625C"/>
    <w:rsid w:val="008262A8"/>
    <w:rsid w:val="008263B7"/>
    <w:rsid w:val="00826492"/>
    <w:rsid w:val="00826514"/>
    <w:rsid w:val="00826C63"/>
    <w:rsid w:val="008270E0"/>
    <w:rsid w:val="0082772A"/>
    <w:rsid w:val="00827FC5"/>
    <w:rsid w:val="008306C1"/>
    <w:rsid w:val="00830AF1"/>
    <w:rsid w:val="008310D2"/>
    <w:rsid w:val="0083115A"/>
    <w:rsid w:val="0083140E"/>
    <w:rsid w:val="008316B6"/>
    <w:rsid w:val="00831CFF"/>
    <w:rsid w:val="00831FF5"/>
    <w:rsid w:val="0083213C"/>
    <w:rsid w:val="00832B4D"/>
    <w:rsid w:val="00832DEF"/>
    <w:rsid w:val="00833450"/>
    <w:rsid w:val="00833B81"/>
    <w:rsid w:val="00834167"/>
    <w:rsid w:val="0083435F"/>
    <w:rsid w:val="00834BE4"/>
    <w:rsid w:val="00835968"/>
    <w:rsid w:val="00835A48"/>
    <w:rsid w:val="00835E53"/>
    <w:rsid w:val="00836293"/>
    <w:rsid w:val="008362CC"/>
    <w:rsid w:val="008364C5"/>
    <w:rsid w:val="008374A7"/>
    <w:rsid w:val="008377F9"/>
    <w:rsid w:val="00837ECF"/>
    <w:rsid w:val="008404D1"/>
    <w:rsid w:val="00840F42"/>
    <w:rsid w:val="00840F98"/>
    <w:rsid w:val="0084134D"/>
    <w:rsid w:val="008418B4"/>
    <w:rsid w:val="00841C4F"/>
    <w:rsid w:val="00841CD1"/>
    <w:rsid w:val="008426DA"/>
    <w:rsid w:val="00842AE7"/>
    <w:rsid w:val="008434AF"/>
    <w:rsid w:val="008436FF"/>
    <w:rsid w:val="00843F7C"/>
    <w:rsid w:val="008446F5"/>
    <w:rsid w:val="00844A86"/>
    <w:rsid w:val="00844C6A"/>
    <w:rsid w:val="0084501C"/>
    <w:rsid w:val="00845359"/>
    <w:rsid w:val="008463AF"/>
    <w:rsid w:val="00846F11"/>
    <w:rsid w:val="0084714C"/>
    <w:rsid w:val="008473AA"/>
    <w:rsid w:val="008473DB"/>
    <w:rsid w:val="008474EE"/>
    <w:rsid w:val="0084756F"/>
    <w:rsid w:val="0085098A"/>
    <w:rsid w:val="00850B8A"/>
    <w:rsid w:val="0085125E"/>
    <w:rsid w:val="008516DE"/>
    <w:rsid w:val="008517CC"/>
    <w:rsid w:val="00851A81"/>
    <w:rsid w:val="00851E20"/>
    <w:rsid w:val="00851F62"/>
    <w:rsid w:val="008523BA"/>
    <w:rsid w:val="008527F7"/>
    <w:rsid w:val="0085281D"/>
    <w:rsid w:val="00852B85"/>
    <w:rsid w:val="00852D4D"/>
    <w:rsid w:val="00852F50"/>
    <w:rsid w:val="00853397"/>
    <w:rsid w:val="00853B05"/>
    <w:rsid w:val="00853C36"/>
    <w:rsid w:val="00853C52"/>
    <w:rsid w:val="0085439B"/>
    <w:rsid w:val="0085490D"/>
    <w:rsid w:val="008551E6"/>
    <w:rsid w:val="008565E0"/>
    <w:rsid w:val="008566A3"/>
    <w:rsid w:val="00856712"/>
    <w:rsid w:val="00856878"/>
    <w:rsid w:val="00856A23"/>
    <w:rsid w:val="00856E22"/>
    <w:rsid w:val="00857B01"/>
    <w:rsid w:val="0086008E"/>
    <w:rsid w:val="008601A9"/>
    <w:rsid w:val="008601D9"/>
    <w:rsid w:val="008603C3"/>
    <w:rsid w:val="00860480"/>
    <w:rsid w:val="0086050E"/>
    <w:rsid w:val="00860B66"/>
    <w:rsid w:val="008614E3"/>
    <w:rsid w:val="00861552"/>
    <w:rsid w:val="00861581"/>
    <w:rsid w:val="00861F64"/>
    <w:rsid w:val="00861FD1"/>
    <w:rsid w:val="00862713"/>
    <w:rsid w:val="0086283B"/>
    <w:rsid w:val="00862BAF"/>
    <w:rsid w:val="00862C0F"/>
    <w:rsid w:val="008631F2"/>
    <w:rsid w:val="00863CFB"/>
    <w:rsid w:val="008646D0"/>
    <w:rsid w:val="00864E6D"/>
    <w:rsid w:val="008650DF"/>
    <w:rsid w:val="00865228"/>
    <w:rsid w:val="008659BD"/>
    <w:rsid w:val="0086667B"/>
    <w:rsid w:val="00866A56"/>
    <w:rsid w:val="00866CCA"/>
    <w:rsid w:val="0086798F"/>
    <w:rsid w:val="00867B97"/>
    <w:rsid w:val="00867B9C"/>
    <w:rsid w:val="00867C8F"/>
    <w:rsid w:val="00870341"/>
    <w:rsid w:val="00870DAC"/>
    <w:rsid w:val="00870EAC"/>
    <w:rsid w:val="008714FD"/>
    <w:rsid w:val="0087150F"/>
    <w:rsid w:val="008716C2"/>
    <w:rsid w:val="0087172A"/>
    <w:rsid w:val="00871AF7"/>
    <w:rsid w:val="00871CAF"/>
    <w:rsid w:val="00871D6E"/>
    <w:rsid w:val="00872191"/>
    <w:rsid w:val="00872521"/>
    <w:rsid w:val="00872BB7"/>
    <w:rsid w:val="00872D1F"/>
    <w:rsid w:val="008731E5"/>
    <w:rsid w:val="008733B0"/>
    <w:rsid w:val="00873636"/>
    <w:rsid w:val="00873D55"/>
    <w:rsid w:val="00873EA1"/>
    <w:rsid w:val="00874741"/>
    <w:rsid w:val="00875297"/>
    <w:rsid w:val="0087538C"/>
    <w:rsid w:val="008755EC"/>
    <w:rsid w:val="00876632"/>
    <w:rsid w:val="008770A8"/>
    <w:rsid w:val="008777E6"/>
    <w:rsid w:val="00877F2C"/>
    <w:rsid w:val="008802B5"/>
    <w:rsid w:val="00880646"/>
    <w:rsid w:val="00881703"/>
    <w:rsid w:val="00882265"/>
    <w:rsid w:val="008828B6"/>
    <w:rsid w:val="008829CA"/>
    <w:rsid w:val="00882CBD"/>
    <w:rsid w:val="00882E62"/>
    <w:rsid w:val="00882F6F"/>
    <w:rsid w:val="008831E1"/>
    <w:rsid w:val="0088384C"/>
    <w:rsid w:val="00883A3E"/>
    <w:rsid w:val="00883BB3"/>
    <w:rsid w:val="00884415"/>
    <w:rsid w:val="00884B8F"/>
    <w:rsid w:val="00884FD5"/>
    <w:rsid w:val="008850EB"/>
    <w:rsid w:val="008850F2"/>
    <w:rsid w:val="00885297"/>
    <w:rsid w:val="008854A4"/>
    <w:rsid w:val="008854F9"/>
    <w:rsid w:val="00885962"/>
    <w:rsid w:val="00885F04"/>
    <w:rsid w:val="00886350"/>
    <w:rsid w:val="00886BD3"/>
    <w:rsid w:val="00886CA2"/>
    <w:rsid w:val="00886D2A"/>
    <w:rsid w:val="00886D8E"/>
    <w:rsid w:val="00886EE8"/>
    <w:rsid w:val="00886EF4"/>
    <w:rsid w:val="0088744D"/>
    <w:rsid w:val="00887A30"/>
    <w:rsid w:val="00887B0F"/>
    <w:rsid w:val="00887E75"/>
    <w:rsid w:val="00890541"/>
    <w:rsid w:val="008905D4"/>
    <w:rsid w:val="008905E5"/>
    <w:rsid w:val="00890793"/>
    <w:rsid w:val="0089090D"/>
    <w:rsid w:val="00890AFB"/>
    <w:rsid w:val="00891757"/>
    <w:rsid w:val="00891FF6"/>
    <w:rsid w:val="00892130"/>
    <w:rsid w:val="00892419"/>
    <w:rsid w:val="00892663"/>
    <w:rsid w:val="0089398B"/>
    <w:rsid w:val="008945C3"/>
    <w:rsid w:val="00894EE4"/>
    <w:rsid w:val="008957A2"/>
    <w:rsid w:val="00896342"/>
    <w:rsid w:val="00896358"/>
    <w:rsid w:val="0089675B"/>
    <w:rsid w:val="00896D57"/>
    <w:rsid w:val="008972F7"/>
    <w:rsid w:val="008973F7"/>
    <w:rsid w:val="00897973"/>
    <w:rsid w:val="0089799C"/>
    <w:rsid w:val="008A00D6"/>
    <w:rsid w:val="008A02A3"/>
    <w:rsid w:val="008A0510"/>
    <w:rsid w:val="008A0A40"/>
    <w:rsid w:val="008A0F47"/>
    <w:rsid w:val="008A10D1"/>
    <w:rsid w:val="008A1101"/>
    <w:rsid w:val="008A1106"/>
    <w:rsid w:val="008A171A"/>
    <w:rsid w:val="008A1AEC"/>
    <w:rsid w:val="008A245D"/>
    <w:rsid w:val="008A2C6F"/>
    <w:rsid w:val="008A3093"/>
    <w:rsid w:val="008A32BA"/>
    <w:rsid w:val="008A3485"/>
    <w:rsid w:val="008A398C"/>
    <w:rsid w:val="008A3B30"/>
    <w:rsid w:val="008A401B"/>
    <w:rsid w:val="008A40F1"/>
    <w:rsid w:val="008A4F37"/>
    <w:rsid w:val="008A5325"/>
    <w:rsid w:val="008A5E58"/>
    <w:rsid w:val="008A5F3C"/>
    <w:rsid w:val="008A6178"/>
    <w:rsid w:val="008A67C7"/>
    <w:rsid w:val="008A6E53"/>
    <w:rsid w:val="008A7790"/>
    <w:rsid w:val="008A7AAB"/>
    <w:rsid w:val="008B04A3"/>
    <w:rsid w:val="008B06F1"/>
    <w:rsid w:val="008B0C9D"/>
    <w:rsid w:val="008B1450"/>
    <w:rsid w:val="008B1880"/>
    <w:rsid w:val="008B2093"/>
    <w:rsid w:val="008B268E"/>
    <w:rsid w:val="008B2865"/>
    <w:rsid w:val="008B319E"/>
    <w:rsid w:val="008B337A"/>
    <w:rsid w:val="008B4156"/>
    <w:rsid w:val="008B43E4"/>
    <w:rsid w:val="008B4965"/>
    <w:rsid w:val="008B5432"/>
    <w:rsid w:val="008B5782"/>
    <w:rsid w:val="008B5BD9"/>
    <w:rsid w:val="008B5F11"/>
    <w:rsid w:val="008B60E1"/>
    <w:rsid w:val="008B636F"/>
    <w:rsid w:val="008B642F"/>
    <w:rsid w:val="008B68F2"/>
    <w:rsid w:val="008B75E0"/>
    <w:rsid w:val="008B7A64"/>
    <w:rsid w:val="008B7C48"/>
    <w:rsid w:val="008C0156"/>
    <w:rsid w:val="008C026F"/>
    <w:rsid w:val="008C0590"/>
    <w:rsid w:val="008C0843"/>
    <w:rsid w:val="008C097A"/>
    <w:rsid w:val="008C122C"/>
    <w:rsid w:val="008C1AD0"/>
    <w:rsid w:val="008C1D15"/>
    <w:rsid w:val="008C1DC9"/>
    <w:rsid w:val="008C1DFF"/>
    <w:rsid w:val="008C2812"/>
    <w:rsid w:val="008C3028"/>
    <w:rsid w:val="008C33C8"/>
    <w:rsid w:val="008C345A"/>
    <w:rsid w:val="008C3D4E"/>
    <w:rsid w:val="008C40B9"/>
    <w:rsid w:val="008C4683"/>
    <w:rsid w:val="008C4994"/>
    <w:rsid w:val="008C4A5E"/>
    <w:rsid w:val="008C6207"/>
    <w:rsid w:val="008C627C"/>
    <w:rsid w:val="008C6A3F"/>
    <w:rsid w:val="008C6A73"/>
    <w:rsid w:val="008C6CCD"/>
    <w:rsid w:val="008C6DE0"/>
    <w:rsid w:val="008C70D4"/>
    <w:rsid w:val="008C73A3"/>
    <w:rsid w:val="008C7754"/>
    <w:rsid w:val="008C78E0"/>
    <w:rsid w:val="008D0382"/>
    <w:rsid w:val="008D04F3"/>
    <w:rsid w:val="008D1083"/>
    <w:rsid w:val="008D12EE"/>
    <w:rsid w:val="008D1D24"/>
    <w:rsid w:val="008D1F8F"/>
    <w:rsid w:val="008D2192"/>
    <w:rsid w:val="008D21EA"/>
    <w:rsid w:val="008D227A"/>
    <w:rsid w:val="008D22A1"/>
    <w:rsid w:val="008D2362"/>
    <w:rsid w:val="008D2654"/>
    <w:rsid w:val="008D298B"/>
    <w:rsid w:val="008D3287"/>
    <w:rsid w:val="008D3E58"/>
    <w:rsid w:val="008D4401"/>
    <w:rsid w:val="008D4D0D"/>
    <w:rsid w:val="008D52C1"/>
    <w:rsid w:val="008D5353"/>
    <w:rsid w:val="008D55D3"/>
    <w:rsid w:val="008D5717"/>
    <w:rsid w:val="008D631A"/>
    <w:rsid w:val="008D636F"/>
    <w:rsid w:val="008D6A7A"/>
    <w:rsid w:val="008D6F84"/>
    <w:rsid w:val="008D706F"/>
    <w:rsid w:val="008D77A5"/>
    <w:rsid w:val="008D7AFD"/>
    <w:rsid w:val="008D7DA1"/>
    <w:rsid w:val="008D7DEC"/>
    <w:rsid w:val="008D7E3C"/>
    <w:rsid w:val="008E006C"/>
    <w:rsid w:val="008E0787"/>
    <w:rsid w:val="008E0CA8"/>
    <w:rsid w:val="008E1701"/>
    <w:rsid w:val="008E2054"/>
    <w:rsid w:val="008E29FF"/>
    <w:rsid w:val="008E2CEF"/>
    <w:rsid w:val="008E37D4"/>
    <w:rsid w:val="008E385A"/>
    <w:rsid w:val="008E3F8D"/>
    <w:rsid w:val="008E40E5"/>
    <w:rsid w:val="008E4DEB"/>
    <w:rsid w:val="008E564F"/>
    <w:rsid w:val="008E5BAB"/>
    <w:rsid w:val="008E6028"/>
    <w:rsid w:val="008E6105"/>
    <w:rsid w:val="008E6379"/>
    <w:rsid w:val="008E638A"/>
    <w:rsid w:val="008E63A7"/>
    <w:rsid w:val="008E6C06"/>
    <w:rsid w:val="008E705A"/>
    <w:rsid w:val="008E7635"/>
    <w:rsid w:val="008E7EE0"/>
    <w:rsid w:val="008E7F64"/>
    <w:rsid w:val="008F05F6"/>
    <w:rsid w:val="008F0728"/>
    <w:rsid w:val="008F08CC"/>
    <w:rsid w:val="008F0C1A"/>
    <w:rsid w:val="008F1C6C"/>
    <w:rsid w:val="008F3100"/>
    <w:rsid w:val="008F35DB"/>
    <w:rsid w:val="008F3C34"/>
    <w:rsid w:val="008F3D49"/>
    <w:rsid w:val="008F4093"/>
    <w:rsid w:val="008F4185"/>
    <w:rsid w:val="008F43AD"/>
    <w:rsid w:val="008F4F9B"/>
    <w:rsid w:val="008F4FBB"/>
    <w:rsid w:val="008F56C1"/>
    <w:rsid w:val="008F5CCA"/>
    <w:rsid w:val="008F5D1E"/>
    <w:rsid w:val="008F5F6A"/>
    <w:rsid w:val="008F606F"/>
    <w:rsid w:val="008F609E"/>
    <w:rsid w:val="008F661D"/>
    <w:rsid w:val="008F728B"/>
    <w:rsid w:val="008F7580"/>
    <w:rsid w:val="008F7A04"/>
    <w:rsid w:val="009001A4"/>
    <w:rsid w:val="00900295"/>
    <w:rsid w:val="009007EC"/>
    <w:rsid w:val="009009C9"/>
    <w:rsid w:val="009012E3"/>
    <w:rsid w:val="009014E6"/>
    <w:rsid w:val="00901FF0"/>
    <w:rsid w:val="009023E5"/>
    <w:rsid w:val="0090264E"/>
    <w:rsid w:val="009027D9"/>
    <w:rsid w:val="00903216"/>
    <w:rsid w:val="009034C9"/>
    <w:rsid w:val="0090382F"/>
    <w:rsid w:val="00903FED"/>
    <w:rsid w:val="00904000"/>
    <w:rsid w:val="009043A1"/>
    <w:rsid w:val="00904AF6"/>
    <w:rsid w:val="00904DFB"/>
    <w:rsid w:val="0090575A"/>
    <w:rsid w:val="00905F5F"/>
    <w:rsid w:val="009062E2"/>
    <w:rsid w:val="00906630"/>
    <w:rsid w:val="00906A3E"/>
    <w:rsid w:val="00906E08"/>
    <w:rsid w:val="00906ECA"/>
    <w:rsid w:val="0090746D"/>
    <w:rsid w:val="009074D5"/>
    <w:rsid w:val="009074F1"/>
    <w:rsid w:val="00907BA6"/>
    <w:rsid w:val="00910281"/>
    <w:rsid w:val="0091045D"/>
    <w:rsid w:val="00910A3D"/>
    <w:rsid w:val="00910B64"/>
    <w:rsid w:val="00910E22"/>
    <w:rsid w:val="00910F3E"/>
    <w:rsid w:val="009111DD"/>
    <w:rsid w:val="009112B3"/>
    <w:rsid w:val="009113A3"/>
    <w:rsid w:val="00911817"/>
    <w:rsid w:val="00911AEC"/>
    <w:rsid w:val="00911C0D"/>
    <w:rsid w:val="00911D0E"/>
    <w:rsid w:val="00911D84"/>
    <w:rsid w:val="00911DCF"/>
    <w:rsid w:val="009122AB"/>
    <w:rsid w:val="0091247C"/>
    <w:rsid w:val="009126D1"/>
    <w:rsid w:val="0091281F"/>
    <w:rsid w:val="00912A75"/>
    <w:rsid w:val="00912BA4"/>
    <w:rsid w:val="00912E4B"/>
    <w:rsid w:val="009131A1"/>
    <w:rsid w:val="00913223"/>
    <w:rsid w:val="00914129"/>
    <w:rsid w:val="00914DA7"/>
    <w:rsid w:val="009159D0"/>
    <w:rsid w:val="00916736"/>
    <w:rsid w:val="0091681C"/>
    <w:rsid w:val="00916AEB"/>
    <w:rsid w:val="00917050"/>
    <w:rsid w:val="00917DFB"/>
    <w:rsid w:val="009205BD"/>
    <w:rsid w:val="00920642"/>
    <w:rsid w:val="00920ABD"/>
    <w:rsid w:val="00920F92"/>
    <w:rsid w:val="00921180"/>
    <w:rsid w:val="009211B4"/>
    <w:rsid w:val="00921346"/>
    <w:rsid w:val="009219C5"/>
    <w:rsid w:val="00922405"/>
    <w:rsid w:val="0092272F"/>
    <w:rsid w:val="00922741"/>
    <w:rsid w:val="00922A50"/>
    <w:rsid w:val="00922D4C"/>
    <w:rsid w:val="00922FC2"/>
    <w:rsid w:val="0092321B"/>
    <w:rsid w:val="00923AA1"/>
    <w:rsid w:val="00923E0D"/>
    <w:rsid w:val="00924127"/>
    <w:rsid w:val="00924A18"/>
    <w:rsid w:val="00924F33"/>
    <w:rsid w:val="009259AB"/>
    <w:rsid w:val="00926666"/>
    <w:rsid w:val="00926DEF"/>
    <w:rsid w:val="00926E4F"/>
    <w:rsid w:val="009272AC"/>
    <w:rsid w:val="00927333"/>
    <w:rsid w:val="00927AE1"/>
    <w:rsid w:val="00927AFE"/>
    <w:rsid w:val="009300BD"/>
    <w:rsid w:val="00930560"/>
    <w:rsid w:val="00930620"/>
    <w:rsid w:val="00930819"/>
    <w:rsid w:val="00930A1D"/>
    <w:rsid w:val="00930B48"/>
    <w:rsid w:val="00930E69"/>
    <w:rsid w:val="00931576"/>
    <w:rsid w:val="0093163B"/>
    <w:rsid w:val="0093199F"/>
    <w:rsid w:val="00931A5F"/>
    <w:rsid w:val="00931B86"/>
    <w:rsid w:val="00931D6B"/>
    <w:rsid w:val="00931E44"/>
    <w:rsid w:val="009328D3"/>
    <w:rsid w:val="00932FC3"/>
    <w:rsid w:val="0093300E"/>
    <w:rsid w:val="00933EC4"/>
    <w:rsid w:val="0093420F"/>
    <w:rsid w:val="00934288"/>
    <w:rsid w:val="009349CD"/>
    <w:rsid w:val="00934CC9"/>
    <w:rsid w:val="00934E8D"/>
    <w:rsid w:val="00935135"/>
    <w:rsid w:val="009354B4"/>
    <w:rsid w:val="009359A2"/>
    <w:rsid w:val="00936116"/>
    <w:rsid w:val="00936448"/>
    <w:rsid w:val="00936799"/>
    <w:rsid w:val="00936A5F"/>
    <w:rsid w:val="00936D82"/>
    <w:rsid w:val="00937F1E"/>
    <w:rsid w:val="009404DF"/>
    <w:rsid w:val="00940BAB"/>
    <w:rsid w:val="00940E5C"/>
    <w:rsid w:val="00941579"/>
    <w:rsid w:val="00941B96"/>
    <w:rsid w:val="0094204E"/>
    <w:rsid w:val="009423AB"/>
    <w:rsid w:val="00942BFF"/>
    <w:rsid w:val="00942C0A"/>
    <w:rsid w:val="00942FD9"/>
    <w:rsid w:val="00943646"/>
    <w:rsid w:val="00943CB2"/>
    <w:rsid w:val="009442BA"/>
    <w:rsid w:val="00944F88"/>
    <w:rsid w:val="00945E24"/>
    <w:rsid w:val="0094635B"/>
    <w:rsid w:val="00946723"/>
    <w:rsid w:val="009467F5"/>
    <w:rsid w:val="00946CA7"/>
    <w:rsid w:val="009474FA"/>
    <w:rsid w:val="00947B26"/>
    <w:rsid w:val="00947D3E"/>
    <w:rsid w:val="00947F6B"/>
    <w:rsid w:val="009501B6"/>
    <w:rsid w:val="0095057A"/>
    <w:rsid w:val="00950C43"/>
    <w:rsid w:val="00951308"/>
    <w:rsid w:val="00951638"/>
    <w:rsid w:val="00951AAE"/>
    <w:rsid w:val="00951BD8"/>
    <w:rsid w:val="00952181"/>
    <w:rsid w:val="00952539"/>
    <w:rsid w:val="00952988"/>
    <w:rsid w:val="00952DAE"/>
    <w:rsid w:val="0095302D"/>
    <w:rsid w:val="0095322F"/>
    <w:rsid w:val="009537F3"/>
    <w:rsid w:val="00953B10"/>
    <w:rsid w:val="00953B71"/>
    <w:rsid w:val="009546BA"/>
    <w:rsid w:val="0095474D"/>
    <w:rsid w:val="00954BD9"/>
    <w:rsid w:val="00954CDA"/>
    <w:rsid w:val="00954DC7"/>
    <w:rsid w:val="00955831"/>
    <w:rsid w:val="00955A12"/>
    <w:rsid w:val="00956077"/>
    <w:rsid w:val="0095654E"/>
    <w:rsid w:val="00956874"/>
    <w:rsid w:val="00956F93"/>
    <w:rsid w:val="009578A9"/>
    <w:rsid w:val="0095797E"/>
    <w:rsid w:val="009579B2"/>
    <w:rsid w:val="00957FEE"/>
    <w:rsid w:val="00960540"/>
    <w:rsid w:val="00960C60"/>
    <w:rsid w:val="009610A1"/>
    <w:rsid w:val="0096123B"/>
    <w:rsid w:val="009615AB"/>
    <w:rsid w:val="00961913"/>
    <w:rsid w:val="00961C33"/>
    <w:rsid w:val="00961EFD"/>
    <w:rsid w:val="00962339"/>
    <w:rsid w:val="0096278B"/>
    <w:rsid w:val="00962ADE"/>
    <w:rsid w:val="00962AEA"/>
    <w:rsid w:val="00962D82"/>
    <w:rsid w:val="00962DE4"/>
    <w:rsid w:val="009635A1"/>
    <w:rsid w:val="009636CD"/>
    <w:rsid w:val="00963725"/>
    <w:rsid w:val="00963AF0"/>
    <w:rsid w:val="00963BFF"/>
    <w:rsid w:val="0096458F"/>
    <w:rsid w:val="009646D9"/>
    <w:rsid w:val="00964948"/>
    <w:rsid w:val="00964A1A"/>
    <w:rsid w:val="00964DAF"/>
    <w:rsid w:val="00965346"/>
    <w:rsid w:val="009653D0"/>
    <w:rsid w:val="00965487"/>
    <w:rsid w:val="00965616"/>
    <w:rsid w:val="00965725"/>
    <w:rsid w:val="0096667C"/>
    <w:rsid w:val="009669D1"/>
    <w:rsid w:val="00966AAB"/>
    <w:rsid w:val="00966B54"/>
    <w:rsid w:val="00966D52"/>
    <w:rsid w:val="00967257"/>
    <w:rsid w:val="00967405"/>
    <w:rsid w:val="00967439"/>
    <w:rsid w:val="0096761B"/>
    <w:rsid w:val="009678D3"/>
    <w:rsid w:val="00967906"/>
    <w:rsid w:val="0096798B"/>
    <w:rsid w:val="009679BF"/>
    <w:rsid w:val="00967D13"/>
    <w:rsid w:val="00967D69"/>
    <w:rsid w:val="00970916"/>
    <w:rsid w:val="0097113F"/>
    <w:rsid w:val="009715A9"/>
    <w:rsid w:val="00972200"/>
    <w:rsid w:val="00973156"/>
    <w:rsid w:val="00973208"/>
    <w:rsid w:val="00973242"/>
    <w:rsid w:val="0097329D"/>
    <w:rsid w:val="00973678"/>
    <w:rsid w:val="00974353"/>
    <w:rsid w:val="009744C9"/>
    <w:rsid w:val="00974807"/>
    <w:rsid w:val="0097496E"/>
    <w:rsid w:val="00974EA0"/>
    <w:rsid w:val="0097549B"/>
    <w:rsid w:val="00975617"/>
    <w:rsid w:val="009757EF"/>
    <w:rsid w:val="00975D31"/>
    <w:rsid w:val="00975EEC"/>
    <w:rsid w:val="00975F95"/>
    <w:rsid w:val="009763C2"/>
    <w:rsid w:val="00976DAA"/>
    <w:rsid w:val="00980281"/>
    <w:rsid w:val="00980309"/>
    <w:rsid w:val="00980FCA"/>
    <w:rsid w:val="0098119C"/>
    <w:rsid w:val="00982013"/>
    <w:rsid w:val="00982039"/>
    <w:rsid w:val="0098203D"/>
    <w:rsid w:val="00982468"/>
    <w:rsid w:val="00982599"/>
    <w:rsid w:val="009828A7"/>
    <w:rsid w:val="00982FAF"/>
    <w:rsid w:val="00983BDE"/>
    <w:rsid w:val="00983D2E"/>
    <w:rsid w:val="00984BA6"/>
    <w:rsid w:val="00984C20"/>
    <w:rsid w:val="00984CB6"/>
    <w:rsid w:val="00984DCF"/>
    <w:rsid w:val="0098510C"/>
    <w:rsid w:val="0098522F"/>
    <w:rsid w:val="009852F8"/>
    <w:rsid w:val="00985636"/>
    <w:rsid w:val="00985E9A"/>
    <w:rsid w:val="009864BD"/>
    <w:rsid w:val="00986C78"/>
    <w:rsid w:val="009877C8"/>
    <w:rsid w:val="00987943"/>
    <w:rsid w:val="00987D21"/>
    <w:rsid w:val="00990254"/>
    <w:rsid w:val="00990967"/>
    <w:rsid w:val="00990F1A"/>
    <w:rsid w:val="00990F36"/>
    <w:rsid w:val="009912D9"/>
    <w:rsid w:val="00992560"/>
    <w:rsid w:val="00992C6E"/>
    <w:rsid w:val="009935DA"/>
    <w:rsid w:val="00993634"/>
    <w:rsid w:val="00993715"/>
    <w:rsid w:val="00993C7F"/>
    <w:rsid w:val="00993C95"/>
    <w:rsid w:val="00994540"/>
    <w:rsid w:val="0099499D"/>
    <w:rsid w:val="00994B55"/>
    <w:rsid w:val="00995567"/>
    <w:rsid w:val="0099596B"/>
    <w:rsid w:val="00995AAD"/>
    <w:rsid w:val="00995FDE"/>
    <w:rsid w:val="00996757"/>
    <w:rsid w:val="0099698D"/>
    <w:rsid w:val="00996ECD"/>
    <w:rsid w:val="00996FDF"/>
    <w:rsid w:val="00997A51"/>
    <w:rsid w:val="009A0475"/>
    <w:rsid w:val="009A048D"/>
    <w:rsid w:val="009A092E"/>
    <w:rsid w:val="009A0AEA"/>
    <w:rsid w:val="009A0DD2"/>
    <w:rsid w:val="009A0F01"/>
    <w:rsid w:val="009A12F0"/>
    <w:rsid w:val="009A131F"/>
    <w:rsid w:val="009A132A"/>
    <w:rsid w:val="009A157F"/>
    <w:rsid w:val="009A19D3"/>
    <w:rsid w:val="009A1B77"/>
    <w:rsid w:val="009A1C18"/>
    <w:rsid w:val="009A1C78"/>
    <w:rsid w:val="009A276E"/>
    <w:rsid w:val="009A29B1"/>
    <w:rsid w:val="009A2A35"/>
    <w:rsid w:val="009A33A1"/>
    <w:rsid w:val="009A35B9"/>
    <w:rsid w:val="009A3783"/>
    <w:rsid w:val="009A43FA"/>
    <w:rsid w:val="009A4990"/>
    <w:rsid w:val="009A4E84"/>
    <w:rsid w:val="009A54A1"/>
    <w:rsid w:val="009A5A9E"/>
    <w:rsid w:val="009A665B"/>
    <w:rsid w:val="009A6993"/>
    <w:rsid w:val="009A6DB6"/>
    <w:rsid w:val="009A6F8C"/>
    <w:rsid w:val="009A73D2"/>
    <w:rsid w:val="009A77B4"/>
    <w:rsid w:val="009A795C"/>
    <w:rsid w:val="009B01BD"/>
    <w:rsid w:val="009B0583"/>
    <w:rsid w:val="009B062A"/>
    <w:rsid w:val="009B0823"/>
    <w:rsid w:val="009B0C86"/>
    <w:rsid w:val="009B10A1"/>
    <w:rsid w:val="009B1566"/>
    <w:rsid w:val="009B1A05"/>
    <w:rsid w:val="009B1A68"/>
    <w:rsid w:val="009B1C9D"/>
    <w:rsid w:val="009B204C"/>
    <w:rsid w:val="009B2B5C"/>
    <w:rsid w:val="009B3092"/>
    <w:rsid w:val="009B31BC"/>
    <w:rsid w:val="009B39CD"/>
    <w:rsid w:val="009B3A8D"/>
    <w:rsid w:val="009B3DDD"/>
    <w:rsid w:val="009B3F31"/>
    <w:rsid w:val="009B46EE"/>
    <w:rsid w:val="009B4767"/>
    <w:rsid w:val="009B48AC"/>
    <w:rsid w:val="009B4A70"/>
    <w:rsid w:val="009B4B08"/>
    <w:rsid w:val="009B4F6C"/>
    <w:rsid w:val="009B5A33"/>
    <w:rsid w:val="009B5CE7"/>
    <w:rsid w:val="009B6165"/>
    <w:rsid w:val="009B617D"/>
    <w:rsid w:val="009B6A3F"/>
    <w:rsid w:val="009B6D5B"/>
    <w:rsid w:val="009B6F44"/>
    <w:rsid w:val="009B7176"/>
    <w:rsid w:val="009B76BF"/>
    <w:rsid w:val="009B79FC"/>
    <w:rsid w:val="009C01A2"/>
    <w:rsid w:val="009C0246"/>
    <w:rsid w:val="009C0456"/>
    <w:rsid w:val="009C05E4"/>
    <w:rsid w:val="009C0B83"/>
    <w:rsid w:val="009C0C31"/>
    <w:rsid w:val="009C21E2"/>
    <w:rsid w:val="009C2319"/>
    <w:rsid w:val="009C265F"/>
    <w:rsid w:val="009C3AE0"/>
    <w:rsid w:val="009C3CEC"/>
    <w:rsid w:val="009C4B47"/>
    <w:rsid w:val="009C4C0F"/>
    <w:rsid w:val="009C4C7E"/>
    <w:rsid w:val="009C4CB7"/>
    <w:rsid w:val="009C50CE"/>
    <w:rsid w:val="009C53DB"/>
    <w:rsid w:val="009C5881"/>
    <w:rsid w:val="009C5955"/>
    <w:rsid w:val="009C6AD9"/>
    <w:rsid w:val="009D0339"/>
    <w:rsid w:val="009D05EB"/>
    <w:rsid w:val="009D0DD3"/>
    <w:rsid w:val="009D0E20"/>
    <w:rsid w:val="009D0E6A"/>
    <w:rsid w:val="009D0EE7"/>
    <w:rsid w:val="009D116C"/>
    <w:rsid w:val="009D2026"/>
    <w:rsid w:val="009D23D4"/>
    <w:rsid w:val="009D2BFC"/>
    <w:rsid w:val="009D2C48"/>
    <w:rsid w:val="009D338C"/>
    <w:rsid w:val="009D34F5"/>
    <w:rsid w:val="009D370B"/>
    <w:rsid w:val="009D3C4C"/>
    <w:rsid w:val="009D4376"/>
    <w:rsid w:val="009D4642"/>
    <w:rsid w:val="009D480C"/>
    <w:rsid w:val="009D4E32"/>
    <w:rsid w:val="009D5049"/>
    <w:rsid w:val="009D55B7"/>
    <w:rsid w:val="009D61F4"/>
    <w:rsid w:val="009D643E"/>
    <w:rsid w:val="009D7194"/>
    <w:rsid w:val="009D7375"/>
    <w:rsid w:val="009D7CF0"/>
    <w:rsid w:val="009E0735"/>
    <w:rsid w:val="009E1371"/>
    <w:rsid w:val="009E1BB6"/>
    <w:rsid w:val="009E274E"/>
    <w:rsid w:val="009E28AD"/>
    <w:rsid w:val="009E2955"/>
    <w:rsid w:val="009E2A4D"/>
    <w:rsid w:val="009E2C34"/>
    <w:rsid w:val="009E2E54"/>
    <w:rsid w:val="009E39D5"/>
    <w:rsid w:val="009E4412"/>
    <w:rsid w:val="009E48C2"/>
    <w:rsid w:val="009E4A96"/>
    <w:rsid w:val="009E4C54"/>
    <w:rsid w:val="009E5A4E"/>
    <w:rsid w:val="009E6582"/>
    <w:rsid w:val="009E6598"/>
    <w:rsid w:val="009E69B1"/>
    <w:rsid w:val="009E7186"/>
    <w:rsid w:val="009E7191"/>
    <w:rsid w:val="009E7472"/>
    <w:rsid w:val="009E7572"/>
    <w:rsid w:val="009E7D3A"/>
    <w:rsid w:val="009F03FD"/>
    <w:rsid w:val="009F04C5"/>
    <w:rsid w:val="009F0CE0"/>
    <w:rsid w:val="009F0D42"/>
    <w:rsid w:val="009F11EC"/>
    <w:rsid w:val="009F14D1"/>
    <w:rsid w:val="009F191C"/>
    <w:rsid w:val="009F1D9E"/>
    <w:rsid w:val="009F21D1"/>
    <w:rsid w:val="009F2A36"/>
    <w:rsid w:val="009F3057"/>
    <w:rsid w:val="009F30D4"/>
    <w:rsid w:val="009F3C54"/>
    <w:rsid w:val="009F4299"/>
    <w:rsid w:val="009F4E3F"/>
    <w:rsid w:val="009F553A"/>
    <w:rsid w:val="009F5D5A"/>
    <w:rsid w:val="009F6608"/>
    <w:rsid w:val="009F6B8C"/>
    <w:rsid w:val="009F7008"/>
    <w:rsid w:val="009F7167"/>
    <w:rsid w:val="009F7AFB"/>
    <w:rsid w:val="00A0007D"/>
    <w:rsid w:val="00A0055C"/>
    <w:rsid w:val="00A007CB"/>
    <w:rsid w:val="00A00A5F"/>
    <w:rsid w:val="00A01589"/>
    <w:rsid w:val="00A01CC5"/>
    <w:rsid w:val="00A01D21"/>
    <w:rsid w:val="00A02393"/>
    <w:rsid w:val="00A024D9"/>
    <w:rsid w:val="00A02646"/>
    <w:rsid w:val="00A02676"/>
    <w:rsid w:val="00A02E8F"/>
    <w:rsid w:val="00A03484"/>
    <w:rsid w:val="00A03663"/>
    <w:rsid w:val="00A039D9"/>
    <w:rsid w:val="00A042A0"/>
    <w:rsid w:val="00A043D9"/>
    <w:rsid w:val="00A046AC"/>
    <w:rsid w:val="00A048CC"/>
    <w:rsid w:val="00A0524E"/>
    <w:rsid w:val="00A05888"/>
    <w:rsid w:val="00A05ED8"/>
    <w:rsid w:val="00A0618C"/>
    <w:rsid w:val="00A061D2"/>
    <w:rsid w:val="00A064BC"/>
    <w:rsid w:val="00A066D4"/>
    <w:rsid w:val="00A069D6"/>
    <w:rsid w:val="00A06B2E"/>
    <w:rsid w:val="00A06E7A"/>
    <w:rsid w:val="00A07301"/>
    <w:rsid w:val="00A0779C"/>
    <w:rsid w:val="00A100F9"/>
    <w:rsid w:val="00A103C1"/>
    <w:rsid w:val="00A1060A"/>
    <w:rsid w:val="00A1069B"/>
    <w:rsid w:val="00A11803"/>
    <w:rsid w:val="00A11D25"/>
    <w:rsid w:val="00A1208E"/>
    <w:rsid w:val="00A12643"/>
    <w:rsid w:val="00A13040"/>
    <w:rsid w:val="00A135D6"/>
    <w:rsid w:val="00A138A8"/>
    <w:rsid w:val="00A13B08"/>
    <w:rsid w:val="00A13D3B"/>
    <w:rsid w:val="00A1515E"/>
    <w:rsid w:val="00A15B6C"/>
    <w:rsid w:val="00A15BC2"/>
    <w:rsid w:val="00A161BA"/>
    <w:rsid w:val="00A164DF"/>
    <w:rsid w:val="00A168EF"/>
    <w:rsid w:val="00A1717D"/>
    <w:rsid w:val="00A171B8"/>
    <w:rsid w:val="00A17249"/>
    <w:rsid w:val="00A1739E"/>
    <w:rsid w:val="00A20C47"/>
    <w:rsid w:val="00A21898"/>
    <w:rsid w:val="00A22B3D"/>
    <w:rsid w:val="00A2303A"/>
    <w:rsid w:val="00A238F8"/>
    <w:rsid w:val="00A23CC8"/>
    <w:rsid w:val="00A23F00"/>
    <w:rsid w:val="00A256D9"/>
    <w:rsid w:val="00A259C0"/>
    <w:rsid w:val="00A25D05"/>
    <w:rsid w:val="00A25FF8"/>
    <w:rsid w:val="00A2604A"/>
    <w:rsid w:val="00A2697B"/>
    <w:rsid w:val="00A26D82"/>
    <w:rsid w:val="00A27101"/>
    <w:rsid w:val="00A27198"/>
    <w:rsid w:val="00A271A7"/>
    <w:rsid w:val="00A27239"/>
    <w:rsid w:val="00A279E9"/>
    <w:rsid w:val="00A3087B"/>
    <w:rsid w:val="00A30E84"/>
    <w:rsid w:val="00A317E1"/>
    <w:rsid w:val="00A3305B"/>
    <w:rsid w:val="00A33316"/>
    <w:rsid w:val="00A33602"/>
    <w:rsid w:val="00A33C3C"/>
    <w:rsid w:val="00A341BA"/>
    <w:rsid w:val="00A34409"/>
    <w:rsid w:val="00A34BAD"/>
    <w:rsid w:val="00A35296"/>
    <w:rsid w:val="00A35DB2"/>
    <w:rsid w:val="00A35FDA"/>
    <w:rsid w:val="00A36356"/>
    <w:rsid w:val="00A367E7"/>
    <w:rsid w:val="00A37A3E"/>
    <w:rsid w:val="00A37A75"/>
    <w:rsid w:val="00A37B4C"/>
    <w:rsid w:val="00A37E9B"/>
    <w:rsid w:val="00A37FC5"/>
    <w:rsid w:val="00A40104"/>
    <w:rsid w:val="00A405C8"/>
    <w:rsid w:val="00A406EA"/>
    <w:rsid w:val="00A408DC"/>
    <w:rsid w:val="00A410FD"/>
    <w:rsid w:val="00A4128C"/>
    <w:rsid w:val="00A414BC"/>
    <w:rsid w:val="00A4158B"/>
    <w:rsid w:val="00A41E59"/>
    <w:rsid w:val="00A4226E"/>
    <w:rsid w:val="00A42634"/>
    <w:rsid w:val="00A4285A"/>
    <w:rsid w:val="00A42E1C"/>
    <w:rsid w:val="00A437DB"/>
    <w:rsid w:val="00A43B27"/>
    <w:rsid w:val="00A43F42"/>
    <w:rsid w:val="00A4426B"/>
    <w:rsid w:val="00A44D9A"/>
    <w:rsid w:val="00A45527"/>
    <w:rsid w:val="00A45A2A"/>
    <w:rsid w:val="00A45B21"/>
    <w:rsid w:val="00A45B8A"/>
    <w:rsid w:val="00A46870"/>
    <w:rsid w:val="00A468E6"/>
    <w:rsid w:val="00A470E4"/>
    <w:rsid w:val="00A47683"/>
    <w:rsid w:val="00A47730"/>
    <w:rsid w:val="00A478DB"/>
    <w:rsid w:val="00A47BAE"/>
    <w:rsid w:val="00A47E60"/>
    <w:rsid w:val="00A50488"/>
    <w:rsid w:val="00A50988"/>
    <w:rsid w:val="00A52035"/>
    <w:rsid w:val="00A520AC"/>
    <w:rsid w:val="00A5292F"/>
    <w:rsid w:val="00A52978"/>
    <w:rsid w:val="00A52C72"/>
    <w:rsid w:val="00A52EE0"/>
    <w:rsid w:val="00A531F9"/>
    <w:rsid w:val="00A533E2"/>
    <w:rsid w:val="00A533FC"/>
    <w:rsid w:val="00A53575"/>
    <w:rsid w:val="00A5369E"/>
    <w:rsid w:val="00A53717"/>
    <w:rsid w:val="00A538D7"/>
    <w:rsid w:val="00A540B5"/>
    <w:rsid w:val="00A543F4"/>
    <w:rsid w:val="00A54519"/>
    <w:rsid w:val="00A54916"/>
    <w:rsid w:val="00A5499A"/>
    <w:rsid w:val="00A54E94"/>
    <w:rsid w:val="00A54FDB"/>
    <w:rsid w:val="00A55084"/>
    <w:rsid w:val="00A5513F"/>
    <w:rsid w:val="00A55BBB"/>
    <w:rsid w:val="00A55CE7"/>
    <w:rsid w:val="00A55E3A"/>
    <w:rsid w:val="00A567C0"/>
    <w:rsid w:val="00A56EAB"/>
    <w:rsid w:val="00A5704D"/>
    <w:rsid w:val="00A57136"/>
    <w:rsid w:val="00A57661"/>
    <w:rsid w:val="00A57837"/>
    <w:rsid w:val="00A57843"/>
    <w:rsid w:val="00A602EC"/>
    <w:rsid w:val="00A60479"/>
    <w:rsid w:val="00A60688"/>
    <w:rsid w:val="00A60906"/>
    <w:rsid w:val="00A60CDF"/>
    <w:rsid w:val="00A60D95"/>
    <w:rsid w:val="00A60E6D"/>
    <w:rsid w:val="00A60E70"/>
    <w:rsid w:val="00A60F30"/>
    <w:rsid w:val="00A60FD9"/>
    <w:rsid w:val="00A614DB"/>
    <w:rsid w:val="00A61688"/>
    <w:rsid w:val="00A61C97"/>
    <w:rsid w:val="00A61E95"/>
    <w:rsid w:val="00A62562"/>
    <w:rsid w:val="00A62589"/>
    <w:rsid w:val="00A62619"/>
    <w:rsid w:val="00A62786"/>
    <w:rsid w:val="00A62AD9"/>
    <w:rsid w:val="00A63CDF"/>
    <w:rsid w:val="00A645ED"/>
    <w:rsid w:val="00A64847"/>
    <w:rsid w:val="00A6505A"/>
    <w:rsid w:val="00A65198"/>
    <w:rsid w:val="00A65415"/>
    <w:rsid w:val="00A658E7"/>
    <w:rsid w:val="00A65ADF"/>
    <w:rsid w:val="00A65EFF"/>
    <w:rsid w:val="00A66304"/>
    <w:rsid w:val="00A66606"/>
    <w:rsid w:val="00A6671F"/>
    <w:rsid w:val="00A66AD1"/>
    <w:rsid w:val="00A67502"/>
    <w:rsid w:val="00A678F8"/>
    <w:rsid w:val="00A67E4B"/>
    <w:rsid w:val="00A7016C"/>
    <w:rsid w:val="00A701A0"/>
    <w:rsid w:val="00A702EF"/>
    <w:rsid w:val="00A70E6D"/>
    <w:rsid w:val="00A719C5"/>
    <w:rsid w:val="00A72B4B"/>
    <w:rsid w:val="00A7300A"/>
    <w:rsid w:val="00A731BB"/>
    <w:rsid w:val="00A73ED6"/>
    <w:rsid w:val="00A7481D"/>
    <w:rsid w:val="00A74893"/>
    <w:rsid w:val="00A74CC0"/>
    <w:rsid w:val="00A75484"/>
    <w:rsid w:val="00A75639"/>
    <w:rsid w:val="00A75BBD"/>
    <w:rsid w:val="00A75E20"/>
    <w:rsid w:val="00A75F81"/>
    <w:rsid w:val="00A766F8"/>
    <w:rsid w:val="00A76C3E"/>
    <w:rsid w:val="00A76D4F"/>
    <w:rsid w:val="00A76E04"/>
    <w:rsid w:val="00A7728F"/>
    <w:rsid w:val="00A77337"/>
    <w:rsid w:val="00A7786A"/>
    <w:rsid w:val="00A77F39"/>
    <w:rsid w:val="00A80176"/>
    <w:rsid w:val="00A80707"/>
    <w:rsid w:val="00A80737"/>
    <w:rsid w:val="00A808D4"/>
    <w:rsid w:val="00A80966"/>
    <w:rsid w:val="00A80DE6"/>
    <w:rsid w:val="00A8111B"/>
    <w:rsid w:val="00A81492"/>
    <w:rsid w:val="00A81517"/>
    <w:rsid w:val="00A8155B"/>
    <w:rsid w:val="00A819AF"/>
    <w:rsid w:val="00A81B6D"/>
    <w:rsid w:val="00A82017"/>
    <w:rsid w:val="00A8204F"/>
    <w:rsid w:val="00A82BAB"/>
    <w:rsid w:val="00A82E11"/>
    <w:rsid w:val="00A83287"/>
    <w:rsid w:val="00A83449"/>
    <w:rsid w:val="00A83673"/>
    <w:rsid w:val="00A842B0"/>
    <w:rsid w:val="00A8494A"/>
    <w:rsid w:val="00A84A7C"/>
    <w:rsid w:val="00A84C5C"/>
    <w:rsid w:val="00A84E25"/>
    <w:rsid w:val="00A84E26"/>
    <w:rsid w:val="00A85716"/>
    <w:rsid w:val="00A859D4"/>
    <w:rsid w:val="00A8670B"/>
    <w:rsid w:val="00A875E4"/>
    <w:rsid w:val="00A87964"/>
    <w:rsid w:val="00A90103"/>
    <w:rsid w:val="00A90ECF"/>
    <w:rsid w:val="00A92827"/>
    <w:rsid w:val="00A92967"/>
    <w:rsid w:val="00A92BD7"/>
    <w:rsid w:val="00A92EB8"/>
    <w:rsid w:val="00A9307C"/>
    <w:rsid w:val="00A93BB0"/>
    <w:rsid w:val="00A93F15"/>
    <w:rsid w:val="00A941F9"/>
    <w:rsid w:val="00A94743"/>
    <w:rsid w:val="00A94ED8"/>
    <w:rsid w:val="00A95173"/>
    <w:rsid w:val="00A956B8"/>
    <w:rsid w:val="00A95737"/>
    <w:rsid w:val="00A95B0F"/>
    <w:rsid w:val="00A960F6"/>
    <w:rsid w:val="00A96A30"/>
    <w:rsid w:val="00A974DC"/>
    <w:rsid w:val="00A974E1"/>
    <w:rsid w:val="00A97948"/>
    <w:rsid w:val="00AA00DE"/>
    <w:rsid w:val="00AA12D6"/>
    <w:rsid w:val="00AA1C80"/>
    <w:rsid w:val="00AA1D82"/>
    <w:rsid w:val="00AA2337"/>
    <w:rsid w:val="00AA2882"/>
    <w:rsid w:val="00AA29D4"/>
    <w:rsid w:val="00AA3132"/>
    <w:rsid w:val="00AA3710"/>
    <w:rsid w:val="00AA37CD"/>
    <w:rsid w:val="00AA37EF"/>
    <w:rsid w:val="00AA3922"/>
    <w:rsid w:val="00AA45F4"/>
    <w:rsid w:val="00AA522A"/>
    <w:rsid w:val="00AA5307"/>
    <w:rsid w:val="00AA53A4"/>
    <w:rsid w:val="00AA5AE4"/>
    <w:rsid w:val="00AA5ED7"/>
    <w:rsid w:val="00AA5EF5"/>
    <w:rsid w:val="00AA60D8"/>
    <w:rsid w:val="00AA612A"/>
    <w:rsid w:val="00AA642B"/>
    <w:rsid w:val="00AA683E"/>
    <w:rsid w:val="00AA6D50"/>
    <w:rsid w:val="00AA6F92"/>
    <w:rsid w:val="00AA7355"/>
    <w:rsid w:val="00AA793F"/>
    <w:rsid w:val="00AA7CC7"/>
    <w:rsid w:val="00AA7E03"/>
    <w:rsid w:val="00AB063B"/>
    <w:rsid w:val="00AB096C"/>
    <w:rsid w:val="00AB0E22"/>
    <w:rsid w:val="00AB0F40"/>
    <w:rsid w:val="00AB105F"/>
    <w:rsid w:val="00AB11C2"/>
    <w:rsid w:val="00AB244B"/>
    <w:rsid w:val="00AB24BE"/>
    <w:rsid w:val="00AB257F"/>
    <w:rsid w:val="00AB2B1A"/>
    <w:rsid w:val="00AB2C5E"/>
    <w:rsid w:val="00AB2E6B"/>
    <w:rsid w:val="00AB3134"/>
    <w:rsid w:val="00AB37E8"/>
    <w:rsid w:val="00AB3AB1"/>
    <w:rsid w:val="00AB3BB1"/>
    <w:rsid w:val="00AB3EC9"/>
    <w:rsid w:val="00AB46DC"/>
    <w:rsid w:val="00AB513D"/>
    <w:rsid w:val="00AB5472"/>
    <w:rsid w:val="00AB55FA"/>
    <w:rsid w:val="00AB5877"/>
    <w:rsid w:val="00AB5953"/>
    <w:rsid w:val="00AB640A"/>
    <w:rsid w:val="00AB697D"/>
    <w:rsid w:val="00AB6D2D"/>
    <w:rsid w:val="00AB6DBB"/>
    <w:rsid w:val="00AB6DE6"/>
    <w:rsid w:val="00AB6E19"/>
    <w:rsid w:val="00AB74DC"/>
    <w:rsid w:val="00AB7E8B"/>
    <w:rsid w:val="00AB7F92"/>
    <w:rsid w:val="00AC0311"/>
    <w:rsid w:val="00AC1348"/>
    <w:rsid w:val="00AC1354"/>
    <w:rsid w:val="00AC1439"/>
    <w:rsid w:val="00AC179B"/>
    <w:rsid w:val="00AC1BAF"/>
    <w:rsid w:val="00AC1C58"/>
    <w:rsid w:val="00AC1D98"/>
    <w:rsid w:val="00AC1E38"/>
    <w:rsid w:val="00AC23BE"/>
    <w:rsid w:val="00AC2707"/>
    <w:rsid w:val="00AC29BF"/>
    <w:rsid w:val="00AC369B"/>
    <w:rsid w:val="00AC3E71"/>
    <w:rsid w:val="00AC447C"/>
    <w:rsid w:val="00AC46C1"/>
    <w:rsid w:val="00AC4DE3"/>
    <w:rsid w:val="00AC507A"/>
    <w:rsid w:val="00AC510C"/>
    <w:rsid w:val="00AC56DF"/>
    <w:rsid w:val="00AC598E"/>
    <w:rsid w:val="00AC5AB6"/>
    <w:rsid w:val="00AC5EEA"/>
    <w:rsid w:val="00AC63FE"/>
    <w:rsid w:val="00AC717F"/>
    <w:rsid w:val="00AC740F"/>
    <w:rsid w:val="00AC770C"/>
    <w:rsid w:val="00AD028E"/>
    <w:rsid w:val="00AD0474"/>
    <w:rsid w:val="00AD08BE"/>
    <w:rsid w:val="00AD1BE5"/>
    <w:rsid w:val="00AD22EE"/>
    <w:rsid w:val="00AD24FD"/>
    <w:rsid w:val="00AD3038"/>
    <w:rsid w:val="00AD3404"/>
    <w:rsid w:val="00AD3595"/>
    <w:rsid w:val="00AD3896"/>
    <w:rsid w:val="00AD3A1C"/>
    <w:rsid w:val="00AD4A02"/>
    <w:rsid w:val="00AD4C95"/>
    <w:rsid w:val="00AD51A8"/>
    <w:rsid w:val="00AD55BC"/>
    <w:rsid w:val="00AD5667"/>
    <w:rsid w:val="00AD58E8"/>
    <w:rsid w:val="00AD5C84"/>
    <w:rsid w:val="00AD5DDD"/>
    <w:rsid w:val="00AD5E25"/>
    <w:rsid w:val="00AD669B"/>
    <w:rsid w:val="00AD697E"/>
    <w:rsid w:val="00AD6E56"/>
    <w:rsid w:val="00AD7755"/>
    <w:rsid w:val="00AD7A81"/>
    <w:rsid w:val="00AD7B35"/>
    <w:rsid w:val="00AE08EB"/>
    <w:rsid w:val="00AE0AFA"/>
    <w:rsid w:val="00AE0B6D"/>
    <w:rsid w:val="00AE0CEA"/>
    <w:rsid w:val="00AE19B9"/>
    <w:rsid w:val="00AE1C0E"/>
    <w:rsid w:val="00AE1F22"/>
    <w:rsid w:val="00AE2C4C"/>
    <w:rsid w:val="00AE2C5E"/>
    <w:rsid w:val="00AE2CC0"/>
    <w:rsid w:val="00AE35AB"/>
    <w:rsid w:val="00AE3D5E"/>
    <w:rsid w:val="00AE449E"/>
    <w:rsid w:val="00AE4501"/>
    <w:rsid w:val="00AE5296"/>
    <w:rsid w:val="00AE52D1"/>
    <w:rsid w:val="00AE52E1"/>
    <w:rsid w:val="00AE53ED"/>
    <w:rsid w:val="00AE541F"/>
    <w:rsid w:val="00AE54C9"/>
    <w:rsid w:val="00AE5EC7"/>
    <w:rsid w:val="00AE5F80"/>
    <w:rsid w:val="00AE6123"/>
    <w:rsid w:val="00AE6607"/>
    <w:rsid w:val="00AE6CCD"/>
    <w:rsid w:val="00AE6DF0"/>
    <w:rsid w:val="00AE6E9F"/>
    <w:rsid w:val="00AE72CF"/>
    <w:rsid w:val="00AE779A"/>
    <w:rsid w:val="00AE7B4F"/>
    <w:rsid w:val="00AF02B5"/>
    <w:rsid w:val="00AF02E3"/>
    <w:rsid w:val="00AF03D6"/>
    <w:rsid w:val="00AF048F"/>
    <w:rsid w:val="00AF04D2"/>
    <w:rsid w:val="00AF0902"/>
    <w:rsid w:val="00AF095B"/>
    <w:rsid w:val="00AF0A73"/>
    <w:rsid w:val="00AF0CA1"/>
    <w:rsid w:val="00AF1037"/>
    <w:rsid w:val="00AF1A5F"/>
    <w:rsid w:val="00AF1B7D"/>
    <w:rsid w:val="00AF20E1"/>
    <w:rsid w:val="00AF23B0"/>
    <w:rsid w:val="00AF2738"/>
    <w:rsid w:val="00AF2E5D"/>
    <w:rsid w:val="00AF2F93"/>
    <w:rsid w:val="00AF3829"/>
    <w:rsid w:val="00AF3894"/>
    <w:rsid w:val="00AF42F7"/>
    <w:rsid w:val="00AF4AB6"/>
    <w:rsid w:val="00AF56E0"/>
    <w:rsid w:val="00AF61C2"/>
    <w:rsid w:val="00AF6222"/>
    <w:rsid w:val="00AF67F4"/>
    <w:rsid w:val="00AF69BC"/>
    <w:rsid w:val="00AF6AE4"/>
    <w:rsid w:val="00AF7063"/>
    <w:rsid w:val="00AF70AC"/>
    <w:rsid w:val="00AF758C"/>
    <w:rsid w:val="00AF75CD"/>
    <w:rsid w:val="00AF769B"/>
    <w:rsid w:val="00AF7866"/>
    <w:rsid w:val="00AF7B51"/>
    <w:rsid w:val="00B005D3"/>
    <w:rsid w:val="00B008A8"/>
    <w:rsid w:val="00B00F2B"/>
    <w:rsid w:val="00B0154C"/>
    <w:rsid w:val="00B01670"/>
    <w:rsid w:val="00B01CA0"/>
    <w:rsid w:val="00B0204B"/>
    <w:rsid w:val="00B0206B"/>
    <w:rsid w:val="00B022F1"/>
    <w:rsid w:val="00B024D6"/>
    <w:rsid w:val="00B02F03"/>
    <w:rsid w:val="00B037B1"/>
    <w:rsid w:val="00B037D2"/>
    <w:rsid w:val="00B03CC2"/>
    <w:rsid w:val="00B03FA8"/>
    <w:rsid w:val="00B04107"/>
    <w:rsid w:val="00B04318"/>
    <w:rsid w:val="00B04402"/>
    <w:rsid w:val="00B056D0"/>
    <w:rsid w:val="00B05B0C"/>
    <w:rsid w:val="00B06074"/>
    <w:rsid w:val="00B061A7"/>
    <w:rsid w:val="00B06317"/>
    <w:rsid w:val="00B066FE"/>
    <w:rsid w:val="00B06718"/>
    <w:rsid w:val="00B06EED"/>
    <w:rsid w:val="00B0743D"/>
    <w:rsid w:val="00B0768E"/>
    <w:rsid w:val="00B07788"/>
    <w:rsid w:val="00B07BBF"/>
    <w:rsid w:val="00B10658"/>
    <w:rsid w:val="00B10D4B"/>
    <w:rsid w:val="00B11108"/>
    <w:rsid w:val="00B113BD"/>
    <w:rsid w:val="00B119ED"/>
    <w:rsid w:val="00B1276E"/>
    <w:rsid w:val="00B12A2E"/>
    <w:rsid w:val="00B12A37"/>
    <w:rsid w:val="00B1349D"/>
    <w:rsid w:val="00B144D8"/>
    <w:rsid w:val="00B148C0"/>
    <w:rsid w:val="00B14A30"/>
    <w:rsid w:val="00B14A50"/>
    <w:rsid w:val="00B14D29"/>
    <w:rsid w:val="00B155AE"/>
    <w:rsid w:val="00B157E0"/>
    <w:rsid w:val="00B16675"/>
    <w:rsid w:val="00B166B9"/>
    <w:rsid w:val="00B16886"/>
    <w:rsid w:val="00B16BC6"/>
    <w:rsid w:val="00B16DB4"/>
    <w:rsid w:val="00B16FBC"/>
    <w:rsid w:val="00B178E6"/>
    <w:rsid w:val="00B17C57"/>
    <w:rsid w:val="00B20305"/>
    <w:rsid w:val="00B20463"/>
    <w:rsid w:val="00B21681"/>
    <w:rsid w:val="00B21872"/>
    <w:rsid w:val="00B21941"/>
    <w:rsid w:val="00B21E6F"/>
    <w:rsid w:val="00B21F1F"/>
    <w:rsid w:val="00B220A5"/>
    <w:rsid w:val="00B2259B"/>
    <w:rsid w:val="00B226C4"/>
    <w:rsid w:val="00B229A5"/>
    <w:rsid w:val="00B22D9C"/>
    <w:rsid w:val="00B22EFB"/>
    <w:rsid w:val="00B22F72"/>
    <w:rsid w:val="00B232AB"/>
    <w:rsid w:val="00B23A95"/>
    <w:rsid w:val="00B23B7E"/>
    <w:rsid w:val="00B23FFF"/>
    <w:rsid w:val="00B2474F"/>
    <w:rsid w:val="00B24794"/>
    <w:rsid w:val="00B248DD"/>
    <w:rsid w:val="00B25799"/>
    <w:rsid w:val="00B25885"/>
    <w:rsid w:val="00B25D40"/>
    <w:rsid w:val="00B25DD8"/>
    <w:rsid w:val="00B2637B"/>
    <w:rsid w:val="00B26975"/>
    <w:rsid w:val="00B269D1"/>
    <w:rsid w:val="00B272A7"/>
    <w:rsid w:val="00B27A38"/>
    <w:rsid w:val="00B30109"/>
    <w:rsid w:val="00B30249"/>
    <w:rsid w:val="00B30CEB"/>
    <w:rsid w:val="00B30E3F"/>
    <w:rsid w:val="00B3110C"/>
    <w:rsid w:val="00B32142"/>
    <w:rsid w:val="00B32159"/>
    <w:rsid w:val="00B32201"/>
    <w:rsid w:val="00B32510"/>
    <w:rsid w:val="00B32BE9"/>
    <w:rsid w:val="00B32C1A"/>
    <w:rsid w:val="00B332BF"/>
    <w:rsid w:val="00B3388E"/>
    <w:rsid w:val="00B33CEA"/>
    <w:rsid w:val="00B345F9"/>
    <w:rsid w:val="00B34867"/>
    <w:rsid w:val="00B3554B"/>
    <w:rsid w:val="00B35707"/>
    <w:rsid w:val="00B35D26"/>
    <w:rsid w:val="00B36CBA"/>
    <w:rsid w:val="00B37548"/>
    <w:rsid w:val="00B4018D"/>
    <w:rsid w:val="00B403EA"/>
    <w:rsid w:val="00B4078F"/>
    <w:rsid w:val="00B40820"/>
    <w:rsid w:val="00B413B6"/>
    <w:rsid w:val="00B41CC6"/>
    <w:rsid w:val="00B41E39"/>
    <w:rsid w:val="00B41E9C"/>
    <w:rsid w:val="00B420B4"/>
    <w:rsid w:val="00B42A63"/>
    <w:rsid w:val="00B42DCF"/>
    <w:rsid w:val="00B4381F"/>
    <w:rsid w:val="00B43F30"/>
    <w:rsid w:val="00B442BE"/>
    <w:rsid w:val="00B4467B"/>
    <w:rsid w:val="00B44989"/>
    <w:rsid w:val="00B44F19"/>
    <w:rsid w:val="00B4513A"/>
    <w:rsid w:val="00B4536B"/>
    <w:rsid w:val="00B45B54"/>
    <w:rsid w:val="00B45D16"/>
    <w:rsid w:val="00B462D5"/>
    <w:rsid w:val="00B46416"/>
    <w:rsid w:val="00B46570"/>
    <w:rsid w:val="00B465B6"/>
    <w:rsid w:val="00B46605"/>
    <w:rsid w:val="00B46751"/>
    <w:rsid w:val="00B46C3F"/>
    <w:rsid w:val="00B47621"/>
    <w:rsid w:val="00B476E3"/>
    <w:rsid w:val="00B50207"/>
    <w:rsid w:val="00B50A07"/>
    <w:rsid w:val="00B50FC9"/>
    <w:rsid w:val="00B513FE"/>
    <w:rsid w:val="00B515A3"/>
    <w:rsid w:val="00B526AB"/>
    <w:rsid w:val="00B5291C"/>
    <w:rsid w:val="00B52D7E"/>
    <w:rsid w:val="00B52EC7"/>
    <w:rsid w:val="00B5339D"/>
    <w:rsid w:val="00B53A46"/>
    <w:rsid w:val="00B53CA3"/>
    <w:rsid w:val="00B549BC"/>
    <w:rsid w:val="00B54B19"/>
    <w:rsid w:val="00B54FDB"/>
    <w:rsid w:val="00B553EA"/>
    <w:rsid w:val="00B55E47"/>
    <w:rsid w:val="00B56632"/>
    <w:rsid w:val="00B56985"/>
    <w:rsid w:val="00B57DF9"/>
    <w:rsid w:val="00B57F89"/>
    <w:rsid w:val="00B60032"/>
    <w:rsid w:val="00B60056"/>
    <w:rsid w:val="00B607F0"/>
    <w:rsid w:val="00B60F17"/>
    <w:rsid w:val="00B60F27"/>
    <w:rsid w:val="00B6155D"/>
    <w:rsid w:val="00B617BC"/>
    <w:rsid w:val="00B61CD3"/>
    <w:rsid w:val="00B627AA"/>
    <w:rsid w:val="00B62C53"/>
    <w:rsid w:val="00B62FE4"/>
    <w:rsid w:val="00B63543"/>
    <w:rsid w:val="00B6379F"/>
    <w:rsid w:val="00B6440E"/>
    <w:rsid w:val="00B64D0F"/>
    <w:rsid w:val="00B64F7F"/>
    <w:rsid w:val="00B6544A"/>
    <w:rsid w:val="00B654C1"/>
    <w:rsid w:val="00B65A20"/>
    <w:rsid w:val="00B660BC"/>
    <w:rsid w:val="00B66165"/>
    <w:rsid w:val="00B663FB"/>
    <w:rsid w:val="00B673D6"/>
    <w:rsid w:val="00B67782"/>
    <w:rsid w:val="00B677C4"/>
    <w:rsid w:val="00B677EC"/>
    <w:rsid w:val="00B67823"/>
    <w:rsid w:val="00B67FE5"/>
    <w:rsid w:val="00B70069"/>
    <w:rsid w:val="00B709CA"/>
    <w:rsid w:val="00B7168F"/>
    <w:rsid w:val="00B7197F"/>
    <w:rsid w:val="00B71A3D"/>
    <w:rsid w:val="00B71DE4"/>
    <w:rsid w:val="00B725AA"/>
    <w:rsid w:val="00B72803"/>
    <w:rsid w:val="00B74BC2"/>
    <w:rsid w:val="00B74FCE"/>
    <w:rsid w:val="00B750F8"/>
    <w:rsid w:val="00B753C1"/>
    <w:rsid w:val="00B75717"/>
    <w:rsid w:val="00B75C17"/>
    <w:rsid w:val="00B767CB"/>
    <w:rsid w:val="00B76971"/>
    <w:rsid w:val="00B772D5"/>
    <w:rsid w:val="00B772F5"/>
    <w:rsid w:val="00B77336"/>
    <w:rsid w:val="00B779B0"/>
    <w:rsid w:val="00B804BE"/>
    <w:rsid w:val="00B807F1"/>
    <w:rsid w:val="00B809FA"/>
    <w:rsid w:val="00B816EC"/>
    <w:rsid w:val="00B81815"/>
    <w:rsid w:val="00B81C2C"/>
    <w:rsid w:val="00B81E86"/>
    <w:rsid w:val="00B822E8"/>
    <w:rsid w:val="00B825FD"/>
    <w:rsid w:val="00B82A61"/>
    <w:rsid w:val="00B82B1A"/>
    <w:rsid w:val="00B833EC"/>
    <w:rsid w:val="00B83477"/>
    <w:rsid w:val="00B83608"/>
    <w:rsid w:val="00B836B1"/>
    <w:rsid w:val="00B837E6"/>
    <w:rsid w:val="00B83EB8"/>
    <w:rsid w:val="00B84291"/>
    <w:rsid w:val="00B84381"/>
    <w:rsid w:val="00B84593"/>
    <w:rsid w:val="00B845C9"/>
    <w:rsid w:val="00B8478E"/>
    <w:rsid w:val="00B84B7B"/>
    <w:rsid w:val="00B850D0"/>
    <w:rsid w:val="00B85FCD"/>
    <w:rsid w:val="00B861BB"/>
    <w:rsid w:val="00B877B2"/>
    <w:rsid w:val="00B87A45"/>
    <w:rsid w:val="00B87C46"/>
    <w:rsid w:val="00B90A04"/>
    <w:rsid w:val="00B90D16"/>
    <w:rsid w:val="00B912AF"/>
    <w:rsid w:val="00B91CE0"/>
    <w:rsid w:val="00B92355"/>
    <w:rsid w:val="00B92877"/>
    <w:rsid w:val="00B9298F"/>
    <w:rsid w:val="00B92BD9"/>
    <w:rsid w:val="00B9393B"/>
    <w:rsid w:val="00B93C33"/>
    <w:rsid w:val="00B93D4F"/>
    <w:rsid w:val="00B940D8"/>
    <w:rsid w:val="00B9439E"/>
    <w:rsid w:val="00B9475B"/>
    <w:rsid w:val="00B94F84"/>
    <w:rsid w:val="00B951A4"/>
    <w:rsid w:val="00B95690"/>
    <w:rsid w:val="00B963D8"/>
    <w:rsid w:val="00B9697E"/>
    <w:rsid w:val="00B96DC3"/>
    <w:rsid w:val="00B97750"/>
    <w:rsid w:val="00BA0258"/>
    <w:rsid w:val="00BA09FF"/>
    <w:rsid w:val="00BA1A34"/>
    <w:rsid w:val="00BA1A69"/>
    <w:rsid w:val="00BA1F57"/>
    <w:rsid w:val="00BA1FC3"/>
    <w:rsid w:val="00BA21A1"/>
    <w:rsid w:val="00BA24F1"/>
    <w:rsid w:val="00BA3734"/>
    <w:rsid w:val="00BA3AA5"/>
    <w:rsid w:val="00BA3BA7"/>
    <w:rsid w:val="00BA42FA"/>
    <w:rsid w:val="00BA4638"/>
    <w:rsid w:val="00BA492F"/>
    <w:rsid w:val="00BA5180"/>
    <w:rsid w:val="00BA570A"/>
    <w:rsid w:val="00BA5E2A"/>
    <w:rsid w:val="00BA6089"/>
    <w:rsid w:val="00BA694E"/>
    <w:rsid w:val="00BA702B"/>
    <w:rsid w:val="00BA72D4"/>
    <w:rsid w:val="00BA7F73"/>
    <w:rsid w:val="00BB06FE"/>
    <w:rsid w:val="00BB074A"/>
    <w:rsid w:val="00BB088D"/>
    <w:rsid w:val="00BB0F2F"/>
    <w:rsid w:val="00BB0FAD"/>
    <w:rsid w:val="00BB0FB3"/>
    <w:rsid w:val="00BB0FBC"/>
    <w:rsid w:val="00BB152A"/>
    <w:rsid w:val="00BB19F7"/>
    <w:rsid w:val="00BB1B8F"/>
    <w:rsid w:val="00BB1C06"/>
    <w:rsid w:val="00BB20D1"/>
    <w:rsid w:val="00BB32BD"/>
    <w:rsid w:val="00BB3653"/>
    <w:rsid w:val="00BB3924"/>
    <w:rsid w:val="00BB43D0"/>
    <w:rsid w:val="00BB44C4"/>
    <w:rsid w:val="00BB4881"/>
    <w:rsid w:val="00BB4C94"/>
    <w:rsid w:val="00BB4D2B"/>
    <w:rsid w:val="00BB5343"/>
    <w:rsid w:val="00BB5456"/>
    <w:rsid w:val="00BB5F0F"/>
    <w:rsid w:val="00BB6D46"/>
    <w:rsid w:val="00BB6D95"/>
    <w:rsid w:val="00BB7111"/>
    <w:rsid w:val="00BB71DF"/>
    <w:rsid w:val="00BB7790"/>
    <w:rsid w:val="00BB79E4"/>
    <w:rsid w:val="00BB7C94"/>
    <w:rsid w:val="00BB7F23"/>
    <w:rsid w:val="00BC02E2"/>
    <w:rsid w:val="00BC05AF"/>
    <w:rsid w:val="00BC0962"/>
    <w:rsid w:val="00BC11B1"/>
    <w:rsid w:val="00BC1BBA"/>
    <w:rsid w:val="00BC203F"/>
    <w:rsid w:val="00BC237F"/>
    <w:rsid w:val="00BC23B1"/>
    <w:rsid w:val="00BC3100"/>
    <w:rsid w:val="00BC387E"/>
    <w:rsid w:val="00BC3978"/>
    <w:rsid w:val="00BC3EBD"/>
    <w:rsid w:val="00BC4169"/>
    <w:rsid w:val="00BC478C"/>
    <w:rsid w:val="00BC491C"/>
    <w:rsid w:val="00BC4CA6"/>
    <w:rsid w:val="00BC4DD0"/>
    <w:rsid w:val="00BC502F"/>
    <w:rsid w:val="00BC54CA"/>
    <w:rsid w:val="00BC559D"/>
    <w:rsid w:val="00BC572D"/>
    <w:rsid w:val="00BC5ECB"/>
    <w:rsid w:val="00BC6855"/>
    <w:rsid w:val="00BC692B"/>
    <w:rsid w:val="00BC6E2D"/>
    <w:rsid w:val="00BC7623"/>
    <w:rsid w:val="00BC7A2E"/>
    <w:rsid w:val="00BD0360"/>
    <w:rsid w:val="00BD03D1"/>
    <w:rsid w:val="00BD09E4"/>
    <w:rsid w:val="00BD0F6B"/>
    <w:rsid w:val="00BD1823"/>
    <w:rsid w:val="00BD1997"/>
    <w:rsid w:val="00BD1F42"/>
    <w:rsid w:val="00BD2753"/>
    <w:rsid w:val="00BD2ADF"/>
    <w:rsid w:val="00BD2FFC"/>
    <w:rsid w:val="00BD327F"/>
    <w:rsid w:val="00BD3781"/>
    <w:rsid w:val="00BD3AF6"/>
    <w:rsid w:val="00BD3C1F"/>
    <w:rsid w:val="00BD3C73"/>
    <w:rsid w:val="00BD3F0B"/>
    <w:rsid w:val="00BD3F10"/>
    <w:rsid w:val="00BD4346"/>
    <w:rsid w:val="00BD43B0"/>
    <w:rsid w:val="00BD4542"/>
    <w:rsid w:val="00BD4C40"/>
    <w:rsid w:val="00BD501C"/>
    <w:rsid w:val="00BD57AD"/>
    <w:rsid w:val="00BD57B8"/>
    <w:rsid w:val="00BD5B1A"/>
    <w:rsid w:val="00BD5D6F"/>
    <w:rsid w:val="00BD5E88"/>
    <w:rsid w:val="00BD63B4"/>
    <w:rsid w:val="00BD6490"/>
    <w:rsid w:val="00BD6EAB"/>
    <w:rsid w:val="00BD6ECF"/>
    <w:rsid w:val="00BD6EF2"/>
    <w:rsid w:val="00BD741D"/>
    <w:rsid w:val="00BD782A"/>
    <w:rsid w:val="00BE0BCE"/>
    <w:rsid w:val="00BE0F2F"/>
    <w:rsid w:val="00BE1DCC"/>
    <w:rsid w:val="00BE1F38"/>
    <w:rsid w:val="00BE2113"/>
    <w:rsid w:val="00BE2D31"/>
    <w:rsid w:val="00BE2D93"/>
    <w:rsid w:val="00BE3439"/>
    <w:rsid w:val="00BE41F9"/>
    <w:rsid w:val="00BE421E"/>
    <w:rsid w:val="00BE5138"/>
    <w:rsid w:val="00BE5CE6"/>
    <w:rsid w:val="00BE5EC4"/>
    <w:rsid w:val="00BE6122"/>
    <w:rsid w:val="00BE6A31"/>
    <w:rsid w:val="00BE6AE9"/>
    <w:rsid w:val="00BE7C3C"/>
    <w:rsid w:val="00BE7EA1"/>
    <w:rsid w:val="00BE7F82"/>
    <w:rsid w:val="00BF0977"/>
    <w:rsid w:val="00BF0A77"/>
    <w:rsid w:val="00BF0F1B"/>
    <w:rsid w:val="00BF1330"/>
    <w:rsid w:val="00BF17F4"/>
    <w:rsid w:val="00BF1D6E"/>
    <w:rsid w:val="00BF22FF"/>
    <w:rsid w:val="00BF2711"/>
    <w:rsid w:val="00BF2955"/>
    <w:rsid w:val="00BF38C1"/>
    <w:rsid w:val="00BF397B"/>
    <w:rsid w:val="00BF3CA6"/>
    <w:rsid w:val="00BF447E"/>
    <w:rsid w:val="00BF4D4D"/>
    <w:rsid w:val="00BF52B2"/>
    <w:rsid w:val="00BF56F2"/>
    <w:rsid w:val="00BF5AA4"/>
    <w:rsid w:val="00BF5D99"/>
    <w:rsid w:val="00BF61F0"/>
    <w:rsid w:val="00BF6A41"/>
    <w:rsid w:val="00BF6D27"/>
    <w:rsid w:val="00BF712D"/>
    <w:rsid w:val="00BF77D0"/>
    <w:rsid w:val="00BF7A68"/>
    <w:rsid w:val="00C007C5"/>
    <w:rsid w:val="00C01182"/>
    <w:rsid w:val="00C01D14"/>
    <w:rsid w:val="00C0222D"/>
    <w:rsid w:val="00C02676"/>
    <w:rsid w:val="00C02AD1"/>
    <w:rsid w:val="00C03072"/>
    <w:rsid w:val="00C0308F"/>
    <w:rsid w:val="00C0320D"/>
    <w:rsid w:val="00C03339"/>
    <w:rsid w:val="00C0379B"/>
    <w:rsid w:val="00C03AEC"/>
    <w:rsid w:val="00C045F6"/>
    <w:rsid w:val="00C04A95"/>
    <w:rsid w:val="00C04D98"/>
    <w:rsid w:val="00C05103"/>
    <w:rsid w:val="00C0548E"/>
    <w:rsid w:val="00C0561B"/>
    <w:rsid w:val="00C05AB7"/>
    <w:rsid w:val="00C05DFE"/>
    <w:rsid w:val="00C05E85"/>
    <w:rsid w:val="00C06291"/>
    <w:rsid w:val="00C07A69"/>
    <w:rsid w:val="00C07B4C"/>
    <w:rsid w:val="00C07FB3"/>
    <w:rsid w:val="00C101AE"/>
    <w:rsid w:val="00C10F9E"/>
    <w:rsid w:val="00C1151F"/>
    <w:rsid w:val="00C1176E"/>
    <w:rsid w:val="00C11C45"/>
    <w:rsid w:val="00C121DD"/>
    <w:rsid w:val="00C12410"/>
    <w:rsid w:val="00C12446"/>
    <w:rsid w:val="00C12456"/>
    <w:rsid w:val="00C12A8F"/>
    <w:rsid w:val="00C13DF0"/>
    <w:rsid w:val="00C1461D"/>
    <w:rsid w:val="00C14972"/>
    <w:rsid w:val="00C14D75"/>
    <w:rsid w:val="00C15710"/>
    <w:rsid w:val="00C15F33"/>
    <w:rsid w:val="00C15F75"/>
    <w:rsid w:val="00C15F7F"/>
    <w:rsid w:val="00C15FF5"/>
    <w:rsid w:val="00C16457"/>
    <w:rsid w:val="00C1647C"/>
    <w:rsid w:val="00C16ACC"/>
    <w:rsid w:val="00C179A8"/>
    <w:rsid w:val="00C17ABA"/>
    <w:rsid w:val="00C17CFE"/>
    <w:rsid w:val="00C17EF5"/>
    <w:rsid w:val="00C20315"/>
    <w:rsid w:val="00C203A0"/>
    <w:rsid w:val="00C207BA"/>
    <w:rsid w:val="00C209A1"/>
    <w:rsid w:val="00C209E0"/>
    <w:rsid w:val="00C20EB0"/>
    <w:rsid w:val="00C211AF"/>
    <w:rsid w:val="00C21A4F"/>
    <w:rsid w:val="00C21F8E"/>
    <w:rsid w:val="00C2200A"/>
    <w:rsid w:val="00C22086"/>
    <w:rsid w:val="00C2211F"/>
    <w:rsid w:val="00C221C7"/>
    <w:rsid w:val="00C23704"/>
    <w:rsid w:val="00C2416D"/>
    <w:rsid w:val="00C24FA2"/>
    <w:rsid w:val="00C24FB5"/>
    <w:rsid w:val="00C2502D"/>
    <w:rsid w:val="00C255D7"/>
    <w:rsid w:val="00C256E6"/>
    <w:rsid w:val="00C25DF3"/>
    <w:rsid w:val="00C26402"/>
    <w:rsid w:val="00C2688D"/>
    <w:rsid w:val="00C26D7B"/>
    <w:rsid w:val="00C26E0F"/>
    <w:rsid w:val="00C3046E"/>
    <w:rsid w:val="00C306C0"/>
    <w:rsid w:val="00C3092A"/>
    <w:rsid w:val="00C31C27"/>
    <w:rsid w:val="00C32158"/>
    <w:rsid w:val="00C32C0B"/>
    <w:rsid w:val="00C33436"/>
    <w:rsid w:val="00C34C8B"/>
    <w:rsid w:val="00C3508F"/>
    <w:rsid w:val="00C351F2"/>
    <w:rsid w:val="00C3540B"/>
    <w:rsid w:val="00C354D8"/>
    <w:rsid w:val="00C35608"/>
    <w:rsid w:val="00C36165"/>
    <w:rsid w:val="00C3630F"/>
    <w:rsid w:val="00C36941"/>
    <w:rsid w:val="00C373A3"/>
    <w:rsid w:val="00C37884"/>
    <w:rsid w:val="00C37A6A"/>
    <w:rsid w:val="00C37A6C"/>
    <w:rsid w:val="00C401A6"/>
    <w:rsid w:val="00C40EBF"/>
    <w:rsid w:val="00C41091"/>
    <w:rsid w:val="00C410C7"/>
    <w:rsid w:val="00C412C2"/>
    <w:rsid w:val="00C413C3"/>
    <w:rsid w:val="00C41582"/>
    <w:rsid w:val="00C418FF"/>
    <w:rsid w:val="00C41F55"/>
    <w:rsid w:val="00C4260D"/>
    <w:rsid w:val="00C42785"/>
    <w:rsid w:val="00C434D8"/>
    <w:rsid w:val="00C436B8"/>
    <w:rsid w:val="00C43E86"/>
    <w:rsid w:val="00C43F60"/>
    <w:rsid w:val="00C44FAC"/>
    <w:rsid w:val="00C451A1"/>
    <w:rsid w:val="00C45717"/>
    <w:rsid w:val="00C45735"/>
    <w:rsid w:val="00C45855"/>
    <w:rsid w:val="00C45E0E"/>
    <w:rsid w:val="00C46684"/>
    <w:rsid w:val="00C4697D"/>
    <w:rsid w:val="00C472D2"/>
    <w:rsid w:val="00C474C0"/>
    <w:rsid w:val="00C47728"/>
    <w:rsid w:val="00C47875"/>
    <w:rsid w:val="00C47A95"/>
    <w:rsid w:val="00C47EE3"/>
    <w:rsid w:val="00C50330"/>
    <w:rsid w:val="00C50428"/>
    <w:rsid w:val="00C515CB"/>
    <w:rsid w:val="00C516C2"/>
    <w:rsid w:val="00C52277"/>
    <w:rsid w:val="00C529C6"/>
    <w:rsid w:val="00C52D7E"/>
    <w:rsid w:val="00C52F80"/>
    <w:rsid w:val="00C530F8"/>
    <w:rsid w:val="00C5355E"/>
    <w:rsid w:val="00C53CEB"/>
    <w:rsid w:val="00C53F41"/>
    <w:rsid w:val="00C545A1"/>
    <w:rsid w:val="00C548FC"/>
    <w:rsid w:val="00C55232"/>
    <w:rsid w:val="00C55350"/>
    <w:rsid w:val="00C56540"/>
    <w:rsid w:val="00C56BFD"/>
    <w:rsid w:val="00C570B4"/>
    <w:rsid w:val="00C577F4"/>
    <w:rsid w:val="00C57AD8"/>
    <w:rsid w:val="00C57D0C"/>
    <w:rsid w:val="00C600E2"/>
    <w:rsid w:val="00C6035A"/>
    <w:rsid w:val="00C60766"/>
    <w:rsid w:val="00C60FA0"/>
    <w:rsid w:val="00C61063"/>
    <w:rsid w:val="00C610A0"/>
    <w:rsid w:val="00C61627"/>
    <w:rsid w:val="00C61C9D"/>
    <w:rsid w:val="00C62288"/>
    <w:rsid w:val="00C62651"/>
    <w:rsid w:val="00C628D7"/>
    <w:rsid w:val="00C62AF2"/>
    <w:rsid w:val="00C62CA1"/>
    <w:rsid w:val="00C62DB6"/>
    <w:rsid w:val="00C63228"/>
    <w:rsid w:val="00C63412"/>
    <w:rsid w:val="00C6353C"/>
    <w:rsid w:val="00C637D3"/>
    <w:rsid w:val="00C63E6C"/>
    <w:rsid w:val="00C640BF"/>
    <w:rsid w:val="00C641BA"/>
    <w:rsid w:val="00C643E3"/>
    <w:rsid w:val="00C64E93"/>
    <w:rsid w:val="00C652B0"/>
    <w:rsid w:val="00C65451"/>
    <w:rsid w:val="00C66174"/>
    <w:rsid w:val="00C662C9"/>
    <w:rsid w:val="00C6641A"/>
    <w:rsid w:val="00C66702"/>
    <w:rsid w:val="00C6691C"/>
    <w:rsid w:val="00C66AD4"/>
    <w:rsid w:val="00C67229"/>
    <w:rsid w:val="00C67687"/>
    <w:rsid w:val="00C67CA0"/>
    <w:rsid w:val="00C67EF5"/>
    <w:rsid w:val="00C704F4"/>
    <w:rsid w:val="00C70503"/>
    <w:rsid w:val="00C7096C"/>
    <w:rsid w:val="00C70AD5"/>
    <w:rsid w:val="00C70C47"/>
    <w:rsid w:val="00C70F64"/>
    <w:rsid w:val="00C71062"/>
    <w:rsid w:val="00C712C5"/>
    <w:rsid w:val="00C71694"/>
    <w:rsid w:val="00C72034"/>
    <w:rsid w:val="00C726E4"/>
    <w:rsid w:val="00C7280B"/>
    <w:rsid w:val="00C72A15"/>
    <w:rsid w:val="00C733E4"/>
    <w:rsid w:val="00C73E31"/>
    <w:rsid w:val="00C7450A"/>
    <w:rsid w:val="00C7509D"/>
    <w:rsid w:val="00C757DB"/>
    <w:rsid w:val="00C75BA7"/>
    <w:rsid w:val="00C7681D"/>
    <w:rsid w:val="00C76B4B"/>
    <w:rsid w:val="00C76F48"/>
    <w:rsid w:val="00C77419"/>
    <w:rsid w:val="00C775E6"/>
    <w:rsid w:val="00C77B49"/>
    <w:rsid w:val="00C8040A"/>
    <w:rsid w:val="00C80BE8"/>
    <w:rsid w:val="00C81278"/>
    <w:rsid w:val="00C81482"/>
    <w:rsid w:val="00C82304"/>
    <w:rsid w:val="00C82B45"/>
    <w:rsid w:val="00C8326D"/>
    <w:rsid w:val="00C834A1"/>
    <w:rsid w:val="00C834DD"/>
    <w:rsid w:val="00C838E2"/>
    <w:rsid w:val="00C841D4"/>
    <w:rsid w:val="00C8475E"/>
    <w:rsid w:val="00C848DB"/>
    <w:rsid w:val="00C84C32"/>
    <w:rsid w:val="00C85B95"/>
    <w:rsid w:val="00C85FF1"/>
    <w:rsid w:val="00C865B7"/>
    <w:rsid w:val="00C86CEF"/>
    <w:rsid w:val="00C86FA7"/>
    <w:rsid w:val="00C873B9"/>
    <w:rsid w:val="00C87616"/>
    <w:rsid w:val="00C87B74"/>
    <w:rsid w:val="00C87FFE"/>
    <w:rsid w:val="00C90019"/>
    <w:rsid w:val="00C9017F"/>
    <w:rsid w:val="00C90298"/>
    <w:rsid w:val="00C9094D"/>
    <w:rsid w:val="00C90D7D"/>
    <w:rsid w:val="00C9131D"/>
    <w:rsid w:val="00C9192F"/>
    <w:rsid w:val="00C91C34"/>
    <w:rsid w:val="00C91CE0"/>
    <w:rsid w:val="00C91E33"/>
    <w:rsid w:val="00C92346"/>
    <w:rsid w:val="00C92F5A"/>
    <w:rsid w:val="00C93B91"/>
    <w:rsid w:val="00C93D77"/>
    <w:rsid w:val="00C93F3F"/>
    <w:rsid w:val="00C94446"/>
    <w:rsid w:val="00C9480B"/>
    <w:rsid w:val="00C94DF3"/>
    <w:rsid w:val="00C95BD1"/>
    <w:rsid w:val="00C961FD"/>
    <w:rsid w:val="00C96B96"/>
    <w:rsid w:val="00C96DCC"/>
    <w:rsid w:val="00C96FAA"/>
    <w:rsid w:val="00C97133"/>
    <w:rsid w:val="00C97370"/>
    <w:rsid w:val="00C979C8"/>
    <w:rsid w:val="00C97C4F"/>
    <w:rsid w:val="00C97D13"/>
    <w:rsid w:val="00C97FE5"/>
    <w:rsid w:val="00CA0297"/>
    <w:rsid w:val="00CA0FFA"/>
    <w:rsid w:val="00CA21D2"/>
    <w:rsid w:val="00CA2274"/>
    <w:rsid w:val="00CA25C5"/>
    <w:rsid w:val="00CA2D49"/>
    <w:rsid w:val="00CA358D"/>
    <w:rsid w:val="00CA3A3E"/>
    <w:rsid w:val="00CA41A6"/>
    <w:rsid w:val="00CA4545"/>
    <w:rsid w:val="00CA501D"/>
    <w:rsid w:val="00CA5428"/>
    <w:rsid w:val="00CA554E"/>
    <w:rsid w:val="00CA55E4"/>
    <w:rsid w:val="00CA56C8"/>
    <w:rsid w:val="00CA5BD2"/>
    <w:rsid w:val="00CA66A3"/>
    <w:rsid w:val="00CA6839"/>
    <w:rsid w:val="00CA6BC5"/>
    <w:rsid w:val="00CA78EE"/>
    <w:rsid w:val="00CA7B1E"/>
    <w:rsid w:val="00CB01B8"/>
    <w:rsid w:val="00CB0C27"/>
    <w:rsid w:val="00CB0F6E"/>
    <w:rsid w:val="00CB1541"/>
    <w:rsid w:val="00CB1680"/>
    <w:rsid w:val="00CB199B"/>
    <w:rsid w:val="00CB1B49"/>
    <w:rsid w:val="00CB1B77"/>
    <w:rsid w:val="00CB22A3"/>
    <w:rsid w:val="00CB237A"/>
    <w:rsid w:val="00CB2E96"/>
    <w:rsid w:val="00CB2EAF"/>
    <w:rsid w:val="00CB2F0C"/>
    <w:rsid w:val="00CB322B"/>
    <w:rsid w:val="00CB37F6"/>
    <w:rsid w:val="00CB3D2E"/>
    <w:rsid w:val="00CB47B2"/>
    <w:rsid w:val="00CB4F0F"/>
    <w:rsid w:val="00CB521B"/>
    <w:rsid w:val="00CB5244"/>
    <w:rsid w:val="00CB5384"/>
    <w:rsid w:val="00CB5CD6"/>
    <w:rsid w:val="00CB5F09"/>
    <w:rsid w:val="00CB6482"/>
    <w:rsid w:val="00CB6772"/>
    <w:rsid w:val="00CB6913"/>
    <w:rsid w:val="00CB6916"/>
    <w:rsid w:val="00CB6E1C"/>
    <w:rsid w:val="00CB777A"/>
    <w:rsid w:val="00CC0248"/>
    <w:rsid w:val="00CC0328"/>
    <w:rsid w:val="00CC0AB5"/>
    <w:rsid w:val="00CC0ADE"/>
    <w:rsid w:val="00CC0BC5"/>
    <w:rsid w:val="00CC1206"/>
    <w:rsid w:val="00CC13A5"/>
    <w:rsid w:val="00CC150E"/>
    <w:rsid w:val="00CC1A78"/>
    <w:rsid w:val="00CC1FB8"/>
    <w:rsid w:val="00CC216B"/>
    <w:rsid w:val="00CC2246"/>
    <w:rsid w:val="00CC27E4"/>
    <w:rsid w:val="00CC36DD"/>
    <w:rsid w:val="00CC38D9"/>
    <w:rsid w:val="00CC3A2E"/>
    <w:rsid w:val="00CC42A7"/>
    <w:rsid w:val="00CC47D2"/>
    <w:rsid w:val="00CC4AC8"/>
    <w:rsid w:val="00CC4F49"/>
    <w:rsid w:val="00CC5058"/>
    <w:rsid w:val="00CC531B"/>
    <w:rsid w:val="00CC5389"/>
    <w:rsid w:val="00CC53BD"/>
    <w:rsid w:val="00CC5CCA"/>
    <w:rsid w:val="00CC6073"/>
    <w:rsid w:val="00CC62D4"/>
    <w:rsid w:val="00CC6701"/>
    <w:rsid w:val="00CC6E5C"/>
    <w:rsid w:val="00CC75A3"/>
    <w:rsid w:val="00CC7B9E"/>
    <w:rsid w:val="00CC7CB4"/>
    <w:rsid w:val="00CC7E5B"/>
    <w:rsid w:val="00CC7FC8"/>
    <w:rsid w:val="00CD0E01"/>
    <w:rsid w:val="00CD0FC1"/>
    <w:rsid w:val="00CD22FF"/>
    <w:rsid w:val="00CD35A3"/>
    <w:rsid w:val="00CD3DDA"/>
    <w:rsid w:val="00CD4796"/>
    <w:rsid w:val="00CD4FE8"/>
    <w:rsid w:val="00CD5106"/>
    <w:rsid w:val="00CD5D89"/>
    <w:rsid w:val="00CD6394"/>
    <w:rsid w:val="00CD6D43"/>
    <w:rsid w:val="00CD6F22"/>
    <w:rsid w:val="00CD71CC"/>
    <w:rsid w:val="00CD7857"/>
    <w:rsid w:val="00CD7E4D"/>
    <w:rsid w:val="00CD7E84"/>
    <w:rsid w:val="00CE02B5"/>
    <w:rsid w:val="00CE097B"/>
    <w:rsid w:val="00CE0ED8"/>
    <w:rsid w:val="00CE14AA"/>
    <w:rsid w:val="00CE14B5"/>
    <w:rsid w:val="00CE1801"/>
    <w:rsid w:val="00CE206C"/>
    <w:rsid w:val="00CE23F3"/>
    <w:rsid w:val="00CE2419"/>
    <w:rsid w:val="00CE2A50"/>
    <w:rsid w:val="00CE2BB0"/>
    <w:rsid w:val="00CE2E93"/>
    <w:rsid w:val="00CE2F96"/>
    <w:rsid w:val="00CE347D"/>
    <w:rsid w:val="00CE433A"/>
    <w:rsid w:val="00CE4479"/>
    <w:rsid w:val="00CE47F3"/>
    <w:rsid w:val="00CE4924"/>
    <w:rsid w:val="00CE4A21"/>
    <w:rsid w:val="00CE4B57"/>
    <w:rsid w:val="00CE4BA4"/>
    <w:rsid w:val="00CE514D"/>
    <w:rsid w:val="00CE51E9"/>
    <w:rsid w:val="00CE61EC"/>
    <w:rsid w:val="00CE64D2"/>
    <w:rsid w:val="00CE65C6"/>
    <w:rsid w:val="00CE6F4E"/>
    <w:rsid w:val="00CE7657"/>
    <w:rsid w:val="00CF0000"/>
    <w:rsid w:val="00CF0833"/>
    <w:rsid w:val="00CF148E"/>
    <w:rsid w:val="00CF1544"/>
    <w:rsid w:val="00CF1736"/>
    <w:rsid w:val="00CF1820"/>
    <w:rsid w:val="00CF1F0C"/>
    <w:rsid w:val="00CF2193"/>
    <w:rsid w:val="00CF24A1"/>
    <w:rsid w:val="00CF259C"/>
    <w:rsid w:val="00CF2CA1"/>
    <w:rsid w:val="00CF3510"/>
    <w:rsid w:val="00CF3991"/>
    <w:rsid w:val="00CF3A56"/>
    <w:rsid w:val="00CF3E7F"/>
    <w:rsid w:val="00CF401C"/>
    <w:rsid w:val="00CF45DB"/>
    <w:rsid w:val="00CF45E9"/>
    <w:rsid w:val="00CF4E8B"/>
    <w:rsid w:val="00CF5B7E"/>
    <w:rsid w:val="00CF5EC7"/>
    <w:rsid w:val="00CF5EEA"/>
    <w:rsid w:val="00CF5F9B"/>
    <w:rsid w:val="00CF6324"/>
    <w:rsid w:val="00CF6803"/>
    <w:rsid w:val="00CF6A44"/>
    <w:rsid w:val="00CF7140"/>
    <w:rsid w:val="00CF75CE"/>
    <w:rsid w:val="00CF7D20"/>
    <w:rsid w:val="00CF7D6D"/>
    <w:rsid w:val="00D001AA"/>
    <w:rsid w:val="00D002DE"/>
    <w:rsid w:val="00D012F5"/>
    <w:rsid w:val="00D020D1"/>
    <w:rsid w:val="00D022DD"/>
    <w:rsid w:val="00D023B5"/>
    <w:rsid w:val="00D024A4"/>
    <w:rsid w:val="00D026C5"/>
    <w:rsid w:val="00D02DE3"/>
    <w:rsid w:val="00D02E42"/>
    <w:rsid w:val="00D02EB8"/>
    <w:rsid w:val="00D0396A"/>
    <w:rsid w:val="00D0427E"/>
    <w:rsid w:val="00D043BF"/>
    <w:rsid w:val="00D044CE"/>
    <w:rsid w:val="00D0478A"/>
    <w:rsid w:val="00D047CF"/>
    <w:rsid w:val="00D04D64"/>
    <w:rsid w:val="00D04DFD"/>
    <w:rsid w:val="00D05177"/>
    <w:rsid w:val="00D05223"/>
    <w:rsid w:val="00D05735"/>
    <w:rsid w:val="00D05859"/>
    <w:rsid w:val="00D0597B"/>
    <w:rsid w:val="00D05B96"/>
    <w:rsid w:val="00D066C5"/>
    <w:rsid w:val="00D07A4F"/>
    <w:rsid w:val="00D07F73"/>
    <w:rsid w:val="00D10086"/>
    <w:rsid w:val="00D102A8"/>
    <w:rsid w:val="00D104F0"/>
    <w:rsid w:val="00D1050E"/>
    <w:rsid w:val="00D10F09"/>
    <w:rsid w:val="00D11346"/>
    <w:rsid w:val="00D11978"/>
    <w:rsid w:val="00D11A46"/>
    <w:rsid w:val="00D12626"/>
    <w:rsid w:val="00D1263D"/>
    <w:rsid w:val="00D12C5E"/>
    <w:rsid w:val="00D12DF8"/>
    <w:rsid w:val="00D12F6B"/>
    <w:rsid w:val="00D132AA"/>
    <w:rsid w:val="00D13E88"/>
    <w:rsid w:val="00D14099"/>
    <w:rsid w:val="00D15F93"/>
    <w:rsid w:val="00D16119"/>
    <w:rsid w:val="00D165BE"/>
    <w:rsid w:val="00D16824"/>
    <w:rsid w:val="00D16CDE"/>
    <w:rsid w:val="00D17036"/>
    <w:rsid w:val="00D17262"/>
    <w:rsid w:val="00D173D6"/>
    <w:rsid w:val="00D20131"/>
    <w:rsid w:val="00D20419"/>
    <w:rsid w:val="00D217E6"/>
    <w:rsid w:val="00D22547"/>
    <w:rsid w:val="00D225EA"/>
    <w:rsid w:val="00D22916"/>
    <w:rsid w:val="00D22B3D"/>
    <w:rsid w:val="00D23374"/>
    <w:rsid w:val="00D235B4"/>
    <w:rsid w:val="00D23E84"/>
    <w:rsid w:val="00D247BD"/>
    <w:rsid w:val="00D24E11"/>
    <w:rsid w:val="00D25038"/>
    <w:rsid w:val="00D25669"/>
    <w:rsid w:val="00D256BA"/>
    <w:rsid w:val="00D25B60"/>
    <w:rsid w:val="00D25C46"/>
    <w:rsid w:val="00D25EC5"/>
    <w:rsid w:val="00D2605D"/>
    <w:rsid w:val="00D26930"/>
    <w:rsid w:val="00D26FB2"/>
    <w:rsid w:val="00D27601"/>
    <w:rsid w:val="00D2785C"/>
    <w:rsid w:val="00D27C66"/>
    <w:rsid w:val="00D30228"/>
    <w:rsid w:val="00D30718"/>
    <w:rsid w:val="00D30DFD"/>
    <w:rsid w:val="00D31082"/>
    <w:rsid w:val="00D3129D"/>
    <w:rsid w:val="00D317BB"/>
    <w:rsid w:val="00D3191C"/>
    <w:rsid w:val="00D31D6E"/>
    <w:rsid w:val="00D322B1"/>
    <w:rsid w:val="00D32375"/>
    <w:rsid w:val="00D32507"/>
    <w:rsid w:val="00D325DB"/>
    <w:rsid w:val="00D32724"/>
    <w:rsid w:val="00D32D1C"/>
    <w:rsid w:val="00D330C7"/>
    <w:rsid w:val="00D33118"/>
    <w:rsid w:val="00D33142"/>
    <w:rsid w:val="00D33429"/>
    <w:rsid w:val="00D336DD"/>
    <w:rsid w:val="00D34738"/>
    <w:rsid w:val="00D349C1"/>
    <w:rsid w:val="00D3541D"/>
    <w:rsid w:val="00D35433"/>
    <w:rsid w:val="00D357E6"/>
    <w:rsid w:val="00D35A1F"/>
    <w:rsid w:val="00D368A2"/>
    <w:rsid w:val="00D36963"/>
    <w:rsid w:val="00D36BC4"/>
    <w:rsid w:val="00D37102"/>
    <w:rsid w:val="00D371C4"/>
    <w:rsid w:val="00D3737A"/>
    <w:rsid w:val="00D37428"/>
    <w:rsid w:val="00D3785E"/>
    <w:rsid w:val="00D403B9"/>
    <w:rsid w:val="00D40501"/>
    <w:rsid w:val="00D40744"/>
    <w:rsid w:val="00D40AB6"/>
    <w:rsid w:val="00D417C8"/>
    <w:rsid w:val="00D418AD"/>
    <w:rsid w:val="00D41C8B"/>
    <w:rsid w:val="00D41C92"/>
    <w:rsid w:val="00D4208F"/>
    <w:rsid w:val="00D422CE"/>
    <w:rsid w:val="00D42491"/>
    <w:rsid w:val="00D42ACD"/>
    <w:rsid w:val="00D42F89"/>
    <w:rsid w:val="00D430A0"/>
    <w:rsid w:val="00D43909"/>
    <w:rsid w:val="00D43C7E"/>
    <w:rsid w:val="00D44196"/>
    <w:rsid w:val="00D44483"/>
    <w:rsid w:val="00D45B12"/>
    <w:rsid w:val="00D46117"/>
    <w:rsid w:val="00D476FB"/>
    <w:rsid w:val="00D47875"/>
    <w:rsid w:val="00D47C44"/>
    <w:rsid w:val="00D5039D"/>
    <w:rsid w:val="00D50686"/>
    <w:rsid w:val="00D508DF"/>
    <w:rsid w:val="00D5094D"/>
    <w:rsid w:val="00D50950"/>
    <w:rsid w:val="00D50FF0"/>
    <w:rsid w:val="00D51097"/>
    <w:rsid w:val="00D5170D"/>
    <w:rsid w:val="00D51FD8"/>
    <w:rsid w:val="00D5229F"/>
    <w:rsid w:val="00D5287A"/>
    <w:rsid w:val="00D52EF5"/>
    <w:rsid w:val="00D5309B"/>
    <w:rsid w:val="00D531A9"/>
    <w:rsid w:val="00D53932"/>
    <w:rsid w:val="00D53B1D"/>
    <w:rsid w:val="00D53C97"/>
    <w:rsid w:val="00D53D40"/>
    <w:rsid w:val="00D54598"/>
    <w:rsid w:val="00D54752"/>
    <w:rsid w:val="00D54898"/>
    <w:rsid w:val="00D5496E"/>
    <w:rsid w:val="00D54AEE"/>
    <w:rsid w:val="00D54DFE"/>
    <w:rsid w:val="00D55429"/>
    <w:rsid w:val="00D5545F"/>
    <w:rsid w:val="00D55A41"/>
    <w:rsid w:val="00D55DC6"/>
    <w:rsid w:val="00D55DCF"/>
    <w:rsid w:val="00D5646B"/>
    <w:rsid w:val="00D56FDB"/>
    <w:rsid w:val="00D57395"/>
    <w:rsid w:val="00D57C1A"/>
    <w:rsid w:val="00D57C35"/>
    <w:rsid w:val="00D57F65"/>
    <w:rsid w:val="00D57FAC"/>
    <w:rsid w:val="00D606ED"/>
    <w:rsid w:val="00D608B4"/>
    <w:rsid w:val="00D60D7D"/>
    <w:rsid w:val="00D60E1F"/>
    <w:rsid w:val="00D61804"/>
    <w:rsid w:val="00D61F92"/>
    <w:rsid w:val="00D6274C"/>
    <w:rsid w:val="00D634D5"/>
    <w:rsid w:val="00D63584"/>
    <w:rsid w:val="00D6362B"/>
    <w:rsid w:val="00D63AA2"/>
    <w:rsid w:val="00D64204"/>
    <w:rsid w:val="00D642E0"/>
    <w:rsid w:val="00D64301"/>
    <w:rsid w:val="00D64615"/>
    <w:rsid w:val="00D6477E"/>
    <w:rsid w:val="00D653C9"/>
    <w:rsid w:val="00D656AE"/>
    <w:rsid w:val="00D65E69"/>
    <w:rsid w:val="00D65F8C"/>
    <w:rsid w:val="00D661B3"/>
    <w:rsid w:val="00D666ED"/>
    <w:rsid w:val="00D66781"/>
    <w:rsid w:val="00D66C03"/>
    <w:rsid w:val="00D66DBE"/>
    <w:rsid w:val="00D677DB"/>
    <w:rsid w:val="00D67FA5"/>
    <w:rsid w:val="00D67FE3"/>
    <w:rsid w:val="00D7078A"/>
    <w:rsid w:val="00D707AA"/>
    <w:rsid w:val="00D70DA1"/>
    <w:rsid w:val="00D711EA"/>
    <w:rsid w:val="00D72439"/>
    <w:rsid w:val="00D724AA"/>
    <w:rsid w:val="00D72B55"/>
    <w:rsid w:val="00D72C85"/>
    <w:rsid w:val="00D72E6E"/>
    <w:rsid w:val="00D73001"/>
    <w:rsid w:val="00D7374A"/>
    <w:rsid w:val="00D7378A"/>
    <w:rsid w:val="00D73C39"/>
    <w:rsid w:val="00D73CB7"/>
    <w:rsid w:val="00D74162"/>
    <w:rsid w:val="00D74F20"/>
    <w:rsid w:val="00D755C1"/>
    <w:rsid w:val="00D760DF"/>
    <w:rsid w:val="00D76A5C"/>
    <w:rsid w:val="00D77610"/>
    <w:rsid w:val="00D779E0"/>
    <w:rsid w:val="00D77B57"/>
    <w:rsid w:val="00D80128"/>
    <w:rsid w:val="00D8020A"/>
    <w:rsid w:val="00D80960"/>
    <w:rsid w:val="00D81130"/>
    <w:rsid w:val="00D813B4"/>
    <w:rsid w:val="00D82113"/>
    <w:rsid w:val="00D829CC"/>
    <w:rsid w:val="00D82C93"/>
    <w:rsid w:val="00D83013"/>
    <w:rsid w:val="00D83239"/>
    <w:rsid w:val="00D8335D"/>
    <w:rsid w:val="00D83587"/>
    <w:rsid w:val="00D83848"/>
    <w:rsid w:val="00D839BB"/>
    <w:rsid w:val="00D839EB"/>
    <w:rsid w:val="00D83B33"/>
    <w:rsid w:val="00D844B1"/>
    <w:rsid w:val="00D84784"/>
    <w:rsid w:val="00D84CFD"/>
    <w:rsid w:val="00D84F48"/>
    <w:rsid w:val="00D85346"/>
    <w:rsid w:val="00D8554E"/>
    <w:rsid w:val="00D855DB"/>
    <w:rsid w:val="00D85904"/>
    <w:rsid w:val="00D85BF9"/>
    <w:rsid w:val="00D85CDB"/>
    <w:rsid w:val="00D86356"/>
    <w:rsid w:val="00D87901"/>
    <w:rsid w:val="00D87B76"/>
    <w:rsid w:val="00D87BEF"/>
    <w:rsid w:val="00D9039C"/>
    <w:rsid w:val="00D9040D"/>
    <w:rsid w:val="00D90D96"/>
    <w:rsid w:val="00D90F41"/>
    <w:rsid w:val="00D913D2"/>
    <w:rsid w:val="00D918C1"/>
    <w:rsid w:val="00D91B50"/>
    <w:rsid w:val="00D91EFD"/>
    <w:rsid w:val="00D92C77"/>
    <w:rsid w:val="00D92DBE"/>
    <w:rsid w:val="00D9310B"/>
    <w:rsid w:val="00D93C6D"/>
    <w:rsid w:val="00D94A2C"/>
    <w:rsid w:val="00D9513A"/>
    <w:rsid w:val="00D958D3"/>
    <w:rsid w:val="00D95A3E"/>
    <w:rsid w:val="00D962A2"/>
    <w:rsid w:val="00D964D0"/>
    <w:rsid w:val="00D97161"/>
    <w:rsid w:val="00D9733D"/>
    <w:rsid w:val="00D97C74"/>
    <w:rsid w:val="00D97C92"/>
    <w:rsid w:val="00DA0833"/>
    <w:rsid w:val="00DA0F83"/>
    <w:rsid w:val="00DA2110"/>
    <w:rsid w:val="00DA21D3"/>
    <w:rsid w:val="00DA3281"/>
    <w:rsid w:val="00DA339E"/>
    <w:rsid w:val="00DA3975"/>
    <w:rsid w:val="00DA3E49"/>
    <w:rsid w:val="00DA425D"/>
    <w:rsid w:val="00DA5593"/>
    <w:rsid w:val="00DA560C"/>
    <w:rsid w:val="00DA5775"/>
    <w:rsid w:val="00DA5855"/>
    <w:rsid w:val="00DA5F34"/>
    <w:rsid w:val="00DA5FB3"/>
    <w:rsid w:val="00DA6511"/>
    <w:rsid w:val="00DA65BF"/>
    <w:rsid w:val="00DA6C52"/>
    <w:rsid w:val="00DA6DEB"/>
    <w:rsid w:val="00DA7071"/>
    <w:rsid w:val="00DA73C8"/>
    <w:rsid w:val="00DA786D"/>
    <w:rsid w:val="00DA79A7"/>
    <w:rsid w:val="00DB0462"/>
    <w:rsid w:val="00DB07B5"/>
    <w:rsid w:val="00DB1AB6"/>
    <w:rsid w:val="00DB1AE1"/>
    <w:rsid w:val="00DB1CD6"/>
    <w:rsid w:val="00DB1D92"/>
    <w:rsid w:val="00DB2830"/>
    <w:rsid w:val="00DB292C"/>
    <w:rsid w:val="00DB2DA5"/>
    <w:rsid w:val="00DB2F93"/>
    <w:rsid w:val="00DB32BE"/>
    <w:rsid w:val="00DB39F0"/>
    <w:rsid w:val="00DB41E7"/>
    <w:rsid w:val="00DB4446"/>
    <w:rsid w:val="00DB451D"/>
    <w:rsid w:val="00DB4E32"/>
    <w:rsid w:val="00DB4F40"/>
    <w:rsid w:val="00DB570D"/>
    <w:rsid w:val="00DB5DE7"/>
    <w:rsid w:val="00DB5DE9"/>
    <w:rsid w:val="00DB64CD"/>
    <w:rsid w:val="00DB69C7"/>
    <w:rsid w:val="00DB7175"/>
    <w:rsid w:val="00DB73F1"/>
    <w:rsid w:val="00DB755E"/>
    <w:rsid w:val="00DC007C"/>
    <w:rsid w:val="00DC0098"/>
    <w:rsid w:val="00DC0317"/>
    <w:rsid w:val="00DC0438"/>
    <w:rsid w:val="00DC045B"/>
    <w:rsid w:val="00DC0A82"/>
    <w:rsid w:val="00DC0C04"/>
    <w:rsid w:val="00DC0DC4"/>
    <w:rsid w:val="00DC1569"/>
    <w:rsid w:val="00DC1649"/>
    <w:rsid w:val="00DC173C"/>
    <w:rsid w:val="00DC1802"/>
    <w:rsid w:val="00DC1859"/>
    <w:rsid w:val="00DC194C"/>
    <w:rsid w:val="00DC1D7B"/>
    <w:rsid w:val="00DC1EBE"/>
    <w:rsid w:val="00DC21D7"/>
    <w:rsid w:val="00DC2293"/>
    <w:rsid w:val="00DC294D"/>
    <w:rsid w:val="00DC32A2"/>
    <w:rsid w:val="00DC3462"/>
    <w:rsid w:val="00DC35CE"/>
    <w:rsid w:val="00DC36F2"/>
    <w:rsid w:val="00DC3866"/>
    <w:rsid w:val="00DC38D2"/>
    <w:rsid w:val="00DC3A2C"/>
    <w:rsid w:val="00DC3E61"/>
    <w:rsid w:val="00DC45D3"/>
    <w:rsid w:val="00DC496D"/>
    <w:rsid w:val="00DC4CF4"/>
    <w:rsid w:val="00DC6FEE"/>
    <w:rsid w:val="00DC7D48"/>
    <w:rsid w:val="00DD0DA0"/>
    <w:rsid w:val="00DD0F6C"/>
    <w:rsid w:val="00DD1261"/>
    <w:rsid w:val="00DD12E1"/>
    <w:rsid w:val="00DD1514"/>
    <w:rsid w:val="00DD1654"/>
    <w:rsid w:val="00DD1AA1"/>
    <w:rsid w:val="00DD1EF8"/>
    <w:rsid w:val="00DD1FD6"/>
    <w:rsid w:val="00DD250F"/>
    <w:rsid w:val="00DD2851"/>
    <w:rsid w:val="00DD32DE"/>
    <w:rsid w:val="00DD33B8"/>
    <w:rsid w:val="00DD368F"/>
    <w:rsid w:val="00DD3DF6"/>
    <w:rsid w:val="00DD45B1"/>
    <w:rsid w:val="00DD4874"/>
    <w:rsid w:val="00DD49CA"/>
    <w:rsid w:val="00DD4A5A"/>
    <w:rsid w:val="00DD5566"/>
    <w:rsid w:val="00DD5D58"/>
    <w:rsid w:val="00DD5F2B"/>
    <w:rsid w:val="00DD6132"/>
    <w:rsid w:val="00DD6165"/>
    <w:rsid w:val="00DD68B4"/>
    <w:rsid w:val="00DD6F71"/>
    <w:rsid w:val="00DD7075"/>
    <w:rsid w:val="00DD7426"/>
    <w:rsid w:val="00DD761C"/>
    <w:rsid w:val="00DD7656"/>
    <w:rsid w:val="00DD7FA3"/>
    <w:rsid w:val="00DE0200"/>
    <w:rsid w:val="00DE026D"/>
    <w:rsid w:val="00DE0B87"/>
    <w:rsid w:val="00DE1B50"/>
    <w:rsid w:val="00DE1BC6"/>
    <w:rsid w:val="00DE20AA"/>
    <w:rsid w:val="00DE24A7"/>
    <w:rsid w:val="00DE25D2"/>
    <w:rsid w:val="00DE26C7"/>
    <w:rsid w:val="00DE2B75"/>
    <w:rsid w:val="00DE2C97"/>
    <w:rsid w:val="00DE3294"/>
    <w:rsid w:val="00DE39CC"/>
    <w:rsid w:val="00DE39E8"/>
    <w:rsid w:val="00DE3F19"/>
    <w:rsid w:val="00DE4374"/>
    <w:rsid w:val="00DE4D55"/>
    <w:rsid w:val="00DE5859"/>
    <w:rsid w:val="00DE5AD7"/>
    <w:rsid w:val="00DE647F"/>
    <w:rsid w:val="00DE6530"/>
    <w:rsid w:val="00DE667E"/>
    <w:rsid w:val="00DE6A3A"/>
    <w:rsid w:val="00DE6B96"/>
    <w:rsid w:val="00DE73C8"/>
    <w:rsid w:val="00DE7A49"/>
    <w:rsid w:val="00DF04AA"/>
    <w:rsid w:val="00DF0618"/>
    <w:rsid w:val="00DF0D6C"/>
    <w:rsid w:val="00DF0E1F"/>
    <w:rsid w:val="00DF1EB8"/>
    <w:rsid w:val="00DF29E5"/>
    <w:rsid w:val="00DF2B0A"/>
    <w:rsid w:val="00DF2C56"/>
    <w:rsid w:val="00DF3073"/>
    <w:rsid w:val="00DF30A2"/>
    <w:rsid w:val="00DF3410"/>
    <w:rsid w:val="00DF4060"/>
    <w:rsid w:val="00DF4444"/>
    <w:rsid w:val="00DF4647"/>
    <w:rsid w:val="00DF5FCE"/>
    <w:rsid w:val="00DF6E7C"/>
    <w:rsid w:val="00DF77DE"/>
    <w:rsid w:val="00DF793B"/>
    <w:rsid w:val="00DF7ABC"/>
    <w:rsid w:val="00DF7CFD"/>
    <w:rsid w:val="00E004FA"/>
    <w:rsid w:val="00E00736"/>
    <w:rsid w:val="00E0099C"/>
    <w:rsid w:val="00E00ACA"/>
    <w:rsid w:val="00E00D88"/>
    <w:rsid w:val="00E0133A"/>
    <w:rsid w:val="00E01414"/>
    <w:rsid w:val="00E0175D"/>
    <w:rsid w:val="00E01A55"/>
    <w:rsid w:val="00E01C4C"/>
    <w:rsid w:val="00E01D9F"/>
    <w:rsid w:val="00E02164"/>
    <w:rsid w:val="00E02868"/>
    <w:rsid w:val="00E036D5"/>
    <w:rsid w:val="00E03A9D"/>
    <w:rsid w:val="00E03BD5"/>
    <w:rsid w:val="00E03D8F"/>
    <w:rsid w:val="00E03F26"/>
    <w:rsid w:val="00E03F54"/>
    <w:rsid w:val="00E03F8B"/>
    <w:rsid w:val="00E041D2"/>
    <w:rsid w:val="00E04BC3"/>
    <w:rsid w:val="00E05412"/>
    <w:rsid w:val="00E05574"/>
    <w:rsid w:val="00E05767"/>
    <w:rsid w:val="00E05A77"/>
    <w:rsid w:val="00E05A89"/>
    <w:rsid w:val="00E05BAC"/>
    <w:rsid w:val="00E064E7"/>
    <w:rsid w:val="00E065D4"/>
    <w:rsid w:val="00E06E10"/>
    <w:rsid w:val="00E07AB9"/>
    <w:rsid w:val="00E07C24"/>
    <w:rsid w:val="00E07CD2"/>
    <w:rsid w:val="00E10014"/>
    <w:rsid w:val="00E107A5"/>
    <w:rsid w:val="00E10B46"/>
    <w:rsid w:val="00E10CE4"/>
    <w:rsid w:val="00E10FCE"/>
    <w:rsid w:val="00E12246"/>
    <w:rsid w:val="00E122B3"/>
    <w:rsid w:val="00E122CB"/>
    <w:rsid w:val="00E12559"/>
    <w:rsid w:val="00E12910"/>
    <w:rsid w:val="00E1299E"/>
    <w:rsid w:val="00E12AA5"/>
    <w:rsid w:val="00E12E19"/>
    <w:rsid w:val="00E13A25"/>
    <w:rsid w:val="00E13BE6"/>
    <w:rsid w:val="00E147DB"/>
    <w:rsid w:val="00E1530C"/>
    <w:rsid w:val="00E15854"/>
    <w:rsid w:val="00E15F7A"/>
    <w:rsid w:val="00E16939"/>
    <w:rsid w:val="00E16B38"/>
    <w:rsid w:val="00E16FE8"/>
    <w:rsid w:val="00E1716A"/>
    <w:rsid w:val="00E17CA2"/>
    <w:rsid w:val="00E201F9"/>
    <w:rsid w:val="00E203E8"/>
    <w:rsid w:val="00E20406"/>
    <w:rsid w:val="00E20657"/>
    <w:rsid w:val="00E20753"/>
    <w:rsid w:val="00E21035"/>
    <w:rsid w:val="00E21AED"/>
    <w:rsid w:val="00E21B92"/>
    <w:rsid w:val="00E21BD4"/>
    <w:rsid w:val="00E22CF6"/>
    <w:rsid w:val="00E23559"/>
    <w:rsid w:val="00E23B72"/>
    <w:rsid w:val="00E24E6A"/>
    <w:rsid w:val="00E24F85"/>
    <w:rsid w:val="00E2553E"/>
    <w:rsid w:val="00E2560D"/>
    <w:rsid w:val="00E25925"/>
    <w:rsid w:val="00E259F3"/>
    <w:rsid w:val="00E25A5F"/>
    <w:rsid w:val="00E26405"/>
    <w:rsid w:val="00E268F0"/>
    <w:rsid w:val="00E26D75"/>
    <w:rsid w:val="00E26DDB"/>
    <w:rsid w:val="00E27115"/>
    <w:rsid w:val="00E274D3"/>
    <w:rsid w:val="00E27565"/>
    <w:rsid w:val="00E27590"/>
    <w:rsid w:val="00E277CF"/>
    <w:rsid w:val="00E279A5"/>
    <w:rsid w:val="00E27AAB"/>
    <w:rsid w:val="00E302AD"/>
    <w:rsid w:val="00E305CF"/>
    <w:rsid w:val="00E30648"/>
    <w:rsid w:val="00E30E38"/>
    <w:rsid w:val="00E3131E"/>
    <w:rsid w:val="00E31489"/>
    <w:rsid w:val="00E31600"/>
    <w:rsid w:val="00E31B23"/>
    <w:rsid w:val="00E31F13"/>
    <w:rsid w:val="00E31F87"/>
    <w:rsid w:val="00E32264"/>
    <w:rsid w:val="00E3272D"/>
    <w:rsid w:val="00E32A85"/>
    <w:rsid w:val="00E32D89"/>
    <w:rsid w:val="00E330AD"/>
    <w:rsid w:val="00E331CE"/>
    <w:rsid w:val="00E33DC9"/>
    <w:rsid w:val="00E34F96"/>
    <w:rsid w:val="00E3515B"/>
    <w:rsid w:val="00E35162"/>
    <w:rsid w:val="00E35526"/>
    <w:rsid w:val="00E356A6"/>
    <w:rsid w:val="00E35D36"/>
    <w:rsid w:val="00E36216"/>
    <w:rsid w:val="00E3681A"/>
    <w:rsid w:val="00E36F7F"/>
    <w:rsid w:val="00E3711E"/>
    <w:rsid w:val="00E376A1"/>
    <w:rsid w:val="00E37A99"/>
    <w:rsid w:val="00E37BA6"/>
    <w:rsid w:val="00E37C5D"/>
    <w:rsid w:val="00E40029"/>
    <w:rsid w:val="00E401E3"/>
    <w:rsid w:val="00E4038B"/>
    <w:rsid w:val="00E406C4"/>
    <w:rsid w:val="00E408BE"/>
    <w:rsid w:val="00E40F05"/>
    <w:rsid w:val="00E413FF"/>
    <w:rsid w:val="00E41557"/>
    <w:rsid w:val="00E41724"/>
    <w:rsid w:val="00E417C7"/>
    <w:rsid w:val="00E41FDB"/>
    <w:rsid w:val="00E43380"/>
    <w:rsid w:val="00E43427"/>
    <w:rsid w:val="00E43709"/>
    <w:rsid w:val="00E439BB"/>
    <w:rsid w:val="00E43B8F"/>
    <w:rsid w:val="00E43B9A"/>
    <w:rsid w:val="00E440B9"/>
    <w:rsid w:val="00E445C6"/>
    <w:rsid w:val="00E44ADA"/>
    <w:rsid w:val="00E44B17"/>
    <w:rsid w:val="00E45C15"/>
    <w:rsid w:val="00E45CBC"/>
    <w:rsid w:val="00E45D02"/>
    <w:rsid w:val="00E45F83"/>
    <w:rsid w:val="00E46278"/>
    <w:rsid w:val="00E46381"/>
    <w:rsid w:val="00E46446"/>
    <w:rsid w:val="00E46BCE"/>
    <w:rsid w:val="00E473A6"/>
    <w:rsid w:val="00E47A2D"/>
    <w:rsid w:val="00E47A5C"/>
    <w:rsid w:val="00E50DCF"/>
    <w:rsid w:val="00E50F00"/>
    <w:rsid w:val="00E5238D"/>
    <w:rsid w:val="00E52482"/>
    <w:rsid w:val="00E5270F"/>
    <w:rsid w:val="00E527ED"/>
    <w:rsid w:val="00E52C56"/>
    <w:rsid w:val="00E52D3C"/>
    <w:rsid w:val="00E52DFA"/>
    <w:rsid w:val="00E5357A"/>
    <w:rsid w:val="00E5379A"/>
    <w:rsid w:val="00E53DAE"/>
    <w:rsid w:val="00E54454"/>
    <w:rsid w:val="00E5457B"/>
    <w:rsid w:val="00E54DDB"/>
    <w:rsid w:val="00E55788"/>
    <w:rsid w:val="00E55A40"/>
    <w:rsid w:val="00E56056"/>
    <w:rsid w:val="00E5611B"/>
    <w:rsid w:val="00E5630E"/>
    <w:rsid w:val="00E56369"/>
    <w:rsid w:val="00E56A5E"/>
    <w:rsid w:val="00E5735B"/>
    <w:rsid w:val="00E57516"/>
    <w:rsid w:val="00E57DFC"/>
    <w:rsid w:val="00E57E7B"/>
    <w:rsid w:val="00E60385"/>
    <w:rsid w:val="00E60560"/>
    <w:rsid w:val="00E6083E"/>
    <w:rsid w:val="00E60B29"/>
    <w:rsid w:val="00E60F38"/>
    <w:rsid w:val="00E61437"/>
    <w:rsid w:val="00E61536"/>
    <w:rsid w:val="00E61D0B"/>
    <w:rsid w:val="00E62815"/>
    <w:rsid w:val="00E6328C"/>
    <w:rsid w:val="00E63E7D"/>
    <w:rsid w:val="00E6422A"/>
    <w:rsid w:val="00E644D7"/>
    <w:rsid w:val="00E64506"/>
    <w:rsid w:val="00E6453B"/>
    <w:rsid w:val="00E64654"/>
    <w:rsid w:val="00E64D8E"/>
    <w:rsid w:val="00E65A9E"/>
    <w:rsid w:val="00E6648B"/>
    <w:rsid w:val="00E667EB"/>
    <w:rsid w:val="00E66842"/>
    <w:rsid w:val="00E67016"/>
    <w:rsid w:val="00E67036"/>
    <w:rsid w:val="00E672EC"/>
    <w:rsid w:val="00E67958"/>
    <w:rsid w:val="00E679C0"/>
    <w:rsid w:val="00E67DDF"/>
    <w:rsid w:val="00E702DD"/>
    <w:rsid w:val="00E715EA"/>
    <w:rsid w:val="00E71C19"/>
    <w:rsid w:val="00E722C5"/>
    <w:rsid w:val="00E72D1C"/>
    <w:rsid w:val="00E72F64"/>
    <w:rsid w:val="00E73245"/>
    <w:rsid w:val="00E73A18"/>
    <w:rsid w:val="00E73DC0"/>
    <w:rsid w:val="00E74510"/>
    <w:rsid w:val="00E74775"/>
    <w:rsid w:val="00E74B0A"/>
    <w:rsid w:val="00E75018"/>
    <w:rsid w:val="00E755C2"/>
    <w:rsid w:val="00E7571E"/>
    <w:rsid w:val="00E75C68"/>
    <w:rsid w:val="00E761C9"/>
    <w:rsid w:val="00E7628D"/>
    <w:rsid w:val="00E7651A"/>
    <w:rsid w:val="00E765DF"/>
    <w:rsid w:val="00E769A1"/>
    <w:rsid w:val="00E769C6"/>
    <w:rsid w:val="00E771AF"/>
    <w:rsid w:val="00E77290"/>
    <w:rsid w:val="00E77297"/>
    <w:rsid w:val="00E772F6"/>
    <w:rsid w:val="00E77354"/>
    <w:rsid w:val="00E779D7"/>
    <w:rsid w:val="00E801E3"/>
    <w:rsid w:val="00E8036D"/>
    <w:rsid w:val="00E80E24"/>
    <w:rsid w:val="00E8166A"/>
    <w:rsid w:val="00E81F10"/>
    <w:rsid w:val="00E81F8B"/>
    <w:rsid w:val="00E8204D"/>
    <w:rsid w:val="00E8254D"/>
    <w:rsid w:val="00E82DF8"/>
    <w:rsid w:val="00E82F6A"/>
    <w:rsid w:val="00E83141"/>
    <w:rsid w:val="00E83A69"/>
    <w:rsid w:val="00E83AC5"/>
    <w:rsid w:val="00E83DF2"/>
    <w:rsid w:val="00E83ED2"/>
    <w:rsid w:val="00E840C5"/>
    <w:rsid w:val="00E846D2"/>
    <w:rsid w:val="00E84C11"/>
    <w:rsid w:val="00E84DD6"/>
    <w:rsid w:val="00E85A4A"/>
    <w:rsid w:val="00E85F6F"/>
    <w:rsid w:val="00E869D3"/>
    <w:rsid w:val="00E86C6B"/>
    <w:rsid w:val="00E86EF8"/>
    <w:rsid w:val="00E8703A"/>
    <w:rsid w:val="00E870E7"/>
    <w:rsid w:val="00E8734D"/>
    <w:rsid w:val="00E87C02"/>
    <w:rsid w:val="00E87D10"/>
    <w:rsid w:val="00E87E77"/>
    <w:rsid w:val="00E90121"/>
    <w:rsid w:val="00E9083A"/>
    <w:rsid w:val="00E90BA4"/>
    <w:rsid w:val="00E90CC8"/>
    <w:rsid w:val="00E91F17"/>
    <w:rsid w:val="00E9201D"/>
    <w:rsid w:val="00E9249C"/>
    <w:rsid w:val="00E927BF"/>
    <w:rsid w:val="00E92B4A"/>
    <w:rsid w:val="00E92F69"/>
    <w:rsid w:val="00E934AC"/>
    <w:rsid w:val="00E940F7"/>
    <w:rsid w:val="00E949BE"/>
    <w:rsid w:val="00E94BBB"/>
    <w:rsid w:val="00E9519A"/>
    <w:rsid w:val="00E952E5"/>
    <w:rsid w:val="00E9553C"/>
    <w:rsid w:val="00E95C6B"/>
    <w:rsid w:val="00E9609A"/>
    <w:rsid w:val="00E966B2"/>
    <w:rsid w:val="00E96C68"/>
    <w:rsid w:val="00E9731D"/>
    <w:rsid w:val="00E97405"/>
    <w:rsid w:val="00E974E6"/>
    <w:rsid w:val="00E97693"/>
    <w:rsid w:val="00E9798D"/>
    <w:rsid w:val="00E97DA0"/>
    <w:rsid w:val="00EA004B"/>
    <w:rsid w:val="00EA01FF"/>
    <w:rsid w:val="00EA06C2"/>
    <w:rsid w:val="00EA0BE2"/>
    <w:rsid w:val="00EA163E"/>
    <w:rsid w:val="00EA1B27"/>
    <w:rsid w:val="00EA1B4B"/>
    <w:rsid w:val="00EA1B59"/>
    <w:rsid w:val="00EA1BA3"/>
    <w:rsid w:val="00EA1D11"/>
    <w:rsid w:val="00EA20C3"/>
    <w:rsid w:val="00EA21CC"/>
    <w:rsid w:val="00EA2C89"/>
    <w:rsid w:val="00EA2EF5"/>
    <w:rsid w:val="00EA3218"/>
    <w:rsid w:val="00EA33D2"/>
    <w:rsid w:val="00EA391B"/>
    <w:rsid w:val="00EA3F99"/>
    <w:rsid w:val="00EA46CB"/>
    <w:rsid w:val="00EA4821"/>
    <w:rsid w:val="00EA4B6B"/>
    <w:rsid w:val="00EA4E48"/>
    <w:rsid w:val="00EA5070"/>
    <w:rsid w:val="00EA5112"/>
    <w:rsid w:val="00EA5589"/>
    <w:rsid w:val="00EA5DF3"/>
    <w:rsid w:val="00EA6587"/>
    <w:rsid w:val="00EA66A7"/>
    <w:rsid w:val="00EA7261"/>
    <w:rsid w:val="00EA733C"/>
    <w:rsid w:val="00EA7740"/>
    <w:rsid w:val="00EA7776"/>
    <w:rsid w:val="00EA7B24"/>
    <w:rsid w:val="00EA7B8D"/>
    <w:rsid w:val="00EA7DB5"/>
    <w:rsid w:val="00EB0822"/>
    <w:rsid w:val="00EB0CA4"/>
    <w:rsid w:val="00EB1079"/>
    <w:rsid w:val="00EB20FD"/>
    <w:rsid w:val="00EB23DB"/>
    <w:rsid w:val="00EB26F3"/>
    <w:rsid w:val="00EB2DE6"/>
    <w:rsid w:val="00EB2F6F"/>
    <w:rsid w:val="00EB35F5"/>
    <w:rsid w:val="00EB3A94"/>
    <w:rsid w:val="00EB450F"/>
    <w:rsid w:val="00EB4937"/>
    <w:rsid w:val="00EB4991"/>
    <w:rsid w:val="00EB4A95"/>
    <w:rsid w:val="00EB53F9"/>
    <w:rsid w:val="00EB5534"/>
    <w:rsid w:val="00EB6AE8"/>
    <w:rsid w:val="00EB6CF1"/>
    <w:rsid w:val="00EB6E13"/>
    <w:rsid w:val="00EB7235"/>
    <w:rsid w:val="00EC02D1"/>
    <w:rsid w:val="00EC08B2"/>
    <w:rsid w:val="00EC091B"/>
    <w:rsid w:val="00EC0FAD"/>
    <w:rsid w:val="00EC11E6"/>
    <w:rsid w:val="00EC17E9"/>
    <w:rsid w:val="00EC2154"/>
    <w:rsid w:val="00EC2611"/>
    <w:rsid w:val="00EC3284"/>
    <w:rsid w:val="00EC3292"/>
    <w:rsid w:val="00EC3311"/>
    <w:rsid w:val="00EC357D"/>
    <w:rsid w:val="00EC38F5"/>
    <w:rsid w:val="00EC3CF0"/>
    <w:rsid w:val="00EC3E1B"/>
    <w:rsid w:val="00EC42EF"/>
    <w:rsid w:val="00EC488A"/>
    <w:rsid w:val="00EC4DE3"/>
    <w:rsid w:val="00EC5D4B"/>
    <w:rsid w:val="00EC61F3"/>
    <w:rsid w:val="00EC6589"/>
    <w:rsid w:val="00EC6852"/>
    <w:rsid w:val="00EC68CD"/>
    <w:rsid w:val="00EC7022"/>
    <w:rsid w:val="00EC70C5"/>
    <w:rsid w:val="00EC76D7"/>
    <w:rsid w:val="00EC788E"/>
    <w:rsid w:val="00EC7A62"/>
    <w:rsid w:val="00EC7C15"/>
    <w:rsid w:val="00EC7DBE"/>
    <w:rsid w:val="00EC7EA5"/>
    <w:rsid w:val="00ED0216"/>
    <w:rsid w:val="00ED0505"/>
    <w:rsid w:val="00ED0B6A"/>
    <w:rsid w:val="00ED1070"/>
    <w:rsid w:val="00ED1345"/>
    <w:rsid w:val="00ED15E5"/>
    <w:rsid w:val="00ED1950"/>
    <w:rsid w:val="00ED263A"/>
    <w:rsid w:val="00ED286B"/>
    <w:rsid w:val="00ED2C3B"/>
    <w:rsid w:val="00ED2D11"/>
    <w:rsid w:val="00ED3510"/>
    <w:rsid w:val="00ED3682"/>
    <w:rsid w:val="00ED39BE"/>
    <w:rsid w:val="00ED42E9"/>
    <w:rsid w:val="00ED44E0"/>
    <w:rsid w:val="00ED4729"/>
    <w:rsid w:val="00ED511F"/>
    <w:rsid w:val="00ED579D"/>
    <w:rsid w:val="00ED5860"/>
    <w:rsid w:val="00ED684B"/>
    <w:rsid w:val="00ED6F0B"/>
    <w:rsid w:val="00ED7168"/>
    <w:rsid w:val="00ED73C3"/>
    <w:rsid w:val="00ED766F"/>
    <w:rsid w:val="00ED78AD"/>
    <w:rsid w:val="00ED7A14"/>
    <w:rsid w:val="00ED7DB6"/>
    <w:rsid w:val="00EE003B"/>
    <w:rsid w:val="00EE04AD"/>
    <w:rsid w:val="00EE0CB9"/>
    <w:rsid w:val="00EE0DFE"/>
    <w:rsid w:val="00EE199C"/>
    <w:rsid w:val="00EE1E54"/>
    <w:rsid w:val="00EE29D3"/>
    <w:rsid w:val="00EE2D2A"/>
    <w:rsid w:val="00EE2DB4"/>
    <w:rsid w:val="00EE394A"/>
    <w:rsid w:val="00EE3EC3"/>
    <w:rsid w:val="00EE464A"/>
    <w:rsid w:val="00EE4E8A"/>
    <w:rsid w:val="00EE4FCB"/>
    <w:rsid w:val="00EE55EE"/>
    <w:rsid w:val="00EE5AD5"/>
    <w:rsid w:val="00EE5BDB"/>
    <w:rsid w:val="00EE618C"/>
    <w:rsid w:val="00EE7339"/>
    <w:rsid w:val="00EE7AA8"/>
    <w:rsid w:val="00EE7E88"/>
    <w:rsid w:val="00EF03A2"/>
    <w:rsid w:val="00EF0584"/>
    <w:rsid w:val="00EF0ED8"/>
    <w:rsid w:val="00EF1B6F"/>
    <w:rsid w:val="00EF2160"/>
    <w:rsid w:val="00EF2A29"/>
    <w:rsid w:val="00EF2F0A"/>
    <w:rsid w:val="00EF304A"/>
    <w:rsid w:val="00EF3838"/>
    <w:rsid w:val="00EF45E9"/>
    <w:rsid w:val="00EF46FD"/>
    <w:rsid w:val="00EF4855"/>
    <w:rsid w:val="00EF4963"/>
    <w:rsid w:val="00EF4A22"/>
    <w:rsid w:val="00EF4AF9"/>
    <w:rsid w:val="00EF4B25"/>
    <w:rsid w:val="00EF5715"/>
    <w:rsid w:val="00EF5F8F"/>
    <w:rsid w:val="00EF6162"/>
    <w:rsid w:val="00EF6891"/>
    <w:rsid w:val="00EF700E"/>
    <w:rsid w:val="00EF78AF"/>
    <w:rsid w:val="00EF79AA"/>
    <w:rsid w:val="00EF7D2E"/>
    <w:rsid w:val="00F001F7"/>
    <w:rsid w:val="00F00DE6"/>
    <w:rsid w:val="00F00F0B"/>
    <w:rsid w:val="00F0150A"/>
    <w:rsid w:val="00F015A7"/>
    <w:rsid w:val="00F0160A"/>
    <w:rsid w:val="00F01B86"/>
    <w:rsid w:val="00F01E6D"/>
    <w:rsid w:val="00F01F8D"/>
    <w:rsid w:val="00F0249B"/>
    <w:rsid w:val="00F02E73"/>
    <w:rsid w:val="00F0322A"/>
    <w:rsid w:val="00F03540"/>
    <w:rsid w:val="00F035B8"/>
    <w:rsid w:val="00F039CD"/>
    <w:rsid w:val="00F041F5"/>
    <w:rsid w:val="00F04D8F"/>
    <w:rsid w:val="00F0531C"/>
    <w:rsid w:val="00F0602A"/>
    <w:rsid w:val="00F07ADE"/>
    <w:rsid w:val="00F07FBE"/>
    <w:rsid w:val="00F10355"/>
    <w:rsid w:val="00F103E4"/>
    <w:rsid w:val="00F10C95"/>
    <w:rsid w:val="00F119CC"/>
    <w:rsid w:val="00F11BBF"/>
    <w:rsid w:val="00F11CD3"/>
    <w:rsid w:val="00F1224D"/>
    <w:rsid w:val="00F124BE"/>
    <w:rsid w:val="00F12D36"/>
    <w:rsid w:val="00F12D9A"/>
    <w:rsid w:val="00F1358C"/>
    <w:rsid w:val="00F13607"/>
    <w:rsid w:val="00F139A3"/>
    <w:rsid w:val="00F13CD8"/>
    <w:rsid w:val="00F141A3"/>
    <w:rsid w:val="00F1468C"/>
    <w:rsid w:val="00F14982"/>
    <w:rsid w:val="00F1537C"/>
    <w:rsid w:val="00F15B1F"/>
    <w:rsid w:val="00F16055"/>
    <w:rsid w:val="00F164AE"/>
    <w:rsid w:val="00F16D0C"/>
    <w:rsid w:val="00F16D37"/>
    <w:rsid w:val="00F16FFA"/>
    <w:rsid w:val="00F17554"/>
    <w:rsid w:val="00F175D5"/>
    <w:rsid w:val="00F17710"/>
    <w:rsid w:val="00F17D08"/>
    <w:rsid w:val="00F17EAA"/>
    <w:rsid w:val="00F20262"/>
    <w:rsid w:val="00F202AD"/>
    <w:rsid w:val="00F2065B"/>
    <w:rsid w:val="00F209C4"/>
    <w:rsid w:val="00F20A9D"/>
    <w:rsid w:val="00F21322"/>
    <w:rsid w:val="00F215BD"/>
    <w:rsid w:val="00F218E7"/>
    <w:rsid w:val="00F21996"/>
    <w:rsid w:val="00F22255"/>
    <w:rsid w:val="00F22689"/>
    <w:rsid w:val="00F232F4"/>
    <w:rsid w:val="00F2358B"/>
    <w:rsid w:val="00F23FEF"/>
    <w:rsid w:val="00F242B2"/>
    <w:rsid w:val="00F242F7"/>
    <w:rsid w:val="00F24359"/>
    <w:rsid w:val="00F243EA"/>
    <w:rsid w:val="00F24933"/>
    <w:rsid w:val="00F24E58"/>
    <w:rsid w:val="00F24F92"/>
    <w:rsid w:val="00F2531B"/>
    <w:rsid w:val="00F26528"/>
    <w:rsid w:val="00F2661E"/>
    <w:rsid w:val="00F26B79"/>
    <w:rsid w:val="00F26F0D"/>
    <w:rsid w:val="00F27067"/>
    <w:rsid w:val="00F273CB"/>
    <w:rsid w:val="00F27401"/>
    <w:rsid w:val="00F2740B"/>
    <w:rsid w:val="00F27A8A"/>
    <w:rsid w:val="00F27DDE"/>
    <w:rsid w:val="00F30309"/>
    <w:rsid w:val="00F303AB"/>
    <w:rsid w:val="00F307D0"/>
    <w:rsid w:val="00F3128F"/>
    <w:rsid w:val="00F315C3"/>
    <w:rsid w:val="00F31986"/>
    <w:rsid w:val="00F32304"/>
    <w:rsid w:val="00F328BE"/>
    <w:rsid w:val="00F32AE7"/>
    <w:rsid w:val="00F330CB"/>
    <w:rsid w:val="00F3319D"/>
    <w:rsid w:val="00F3330C"/>
    <w:rsid w:val="00F33CAB"/>
    <w:rsid w:val="00F33F13"/>
    <w:rsid w:val="00F3429C"/>
    <w:rsid w:val="00F3450B"/>
    <w:rsid w:val="00F347A9"/>
    <w:rsid w:val="00F34C91"/>
    <w:rsid w:val="00F34E3B"/>
    <w:rsid w:val="00F354FE"/>
    <w:rsid w:val="00F356C1"/>
    <w:rsid w:val="00F362BC"/>
    <w:rsid w:val="00F3642C"/>
    <w:rsid w:val="00F3690A"/>
    <w:rsid w:val="00F36912"/>
    <w:rsid w:val="00F36924"/>
    <w:rsid w:val="00F36C92"/>
    <w:rsid w:val="00F36D9A"/>
    <w:rsid w:val="00F37184"/>
    <w:rsid w:val="00F37A1A"/>
    <w:rsid w:val="00F4057A"/>
    <w:rsid w:val="00F40989"/>
    <w:rsid w:val="00F41666"/>
    <w:rsid w:val="00F41B4D"/>
    <w:rsid w:val="00F42CDE"/>
    <w:rsid w:val="00F42D48"/>
    <w:rsid w:val="00F42F4D"/>
    <w:rsid w:val="00F42FD0"/>
    <w:rsid w:val="00F4305C"/>
    <w:rsid w:val="00F4314E"/>
    <w:rsid w:val="00F43688"/>
    <w:rsid w:val="00F438A6"/>
    <w:rsid w:val="00F4443B"/>
    <w:rsid w:val="00F445DE"/>
    <w:rsid w:val="00F44772"/>
    <w:rsid w:val="00F44FD3"/>
    <w:rsid w:val="00F45689"/>
    <w:rsid w:val="00F46501"/>
    <w:rsid w:val="00F46C45"/>
    <w:rsid w:val="00F47634"/>
    <w:rsid w:val="00F50296"/>
    <w:rsid w:val="00F507C4"/>
    <w:rsid w:val="00F50A1A"/>
    <w:rsid w:val="00F50E52"/>
    <w:rsid w:val="00F51C9F"/>
    <w:rsid w:val="00F52233"/>
    <w:rsid w:val="00F52389"/>
    <w:rsid w:val="00F52704"/>
    <w:rsid w:val="00F52755"/>
    <w:rsid w:val="00F52DF9"/>
    <w:rsid w:val="00F52E32"/>
    <w:rsid w:val="00F559C3"/>
    <w:rsid w:val="00F55BD0"/>
    <w:rsid w:val="00F564AC"/>
    <w:rsid w:val="00F56CE3"/>
    <w:rsid w:val="00F57FEA"/>
    <w:rsid w:val="00F60068"/>
    <w:rsid w:val="00F60E08"/>
    <w:rsid w:val="00F60F18"/>
    <w:rsid w:val="00F613DE"/>
    <w:rsid w:val="00F61503"/>
    <w:rsid w:val="00F61FEB"/>
    <w:rsid w:val="00F63087"/>
    <w:rsid w:val="00F632BA"/>
    <w:rsid w:val="00F633BF"/>
    <w:rsid w:val="00F63505"/>
    <w:rsid w:val="00F63841"/>
    <w:rsid w:val="00F63961"/>
    <w:rsid w:val="00F63C21"/>
    <w:rsid w:val="00F63DE3"/>
    <w:rsid w:val="00F63EE2"/>
    <w:rsid w:val="00F6479A"/>
    <w:rsid w:val="00F64826"/>
    <w:rsid w:val="00F64A80"/>
    <w:rsid w:val="00F656CC"/>
    <w:rsid w:val="00F658EC"/>
    <w:rsid w:val="00F65D20"/>
    <w:rsid w:val="00F65EEB"/>
    <w:rsid w:val="00F6603F"/>
    <w:rsid w:val="00F661B8"/>
    <w:rsid w:val="00F66A46"/>
    <w:rsid w:val="00F67259"/>
    <w:rsid w:val="00F67353"/>
    <w:rsid w:val="00F676F5"/>
    <w:rsid w:val="00F67B33"/>
    <w:rsid w:val="00F67EA6"/>
    <w:rsid w:val="00F67ED4"/>
    <w:rsid w:val="00F7008A"/>
    <w:rsid w:val="00F70441"/>
    <w:rsid w:val="00F7095C"/>
    <w:rsid w:val="00F70A2C"/>
    <w:rsid w:val="00F71BBA"/>
    <w:rsid w:val="00F71CC3"/>
    <w:rsid w:val="00F72313"/>
    <w:rsid w:val="00F7267C"/>
    <w:rsid w:val="00F730D8"/>
    <w:rsid w:val="00F7344C"/>
    <w:rsid w:val="00F73947"/>
    <w:rsid w:val="00F73EC4"/>
    <w:rsid w:val="00F7446A"/>
    <w:rsid w:val="00F74487"/>
    <w:rsid w:val="00F74F65"/>
    <w:rsid w:val="00F751BA"/>
    <w:rsid w:val="00F75585"/>
    <w:rsid w:val="00F75C78"/>
    <w:rsid w:val="00F7612B"/>
    <w:rsid w:val="00F76B69"/>
    <w:rsid w:val="00F772FF"/>
    <w:rsid w:val="00F774C8"/>
    <w:rsid w:val="00F77D17"/>
    <w:rsid w:val="00F800E7"/>
    <w:rsid w:val="00F804B5"/>
    <w:rsid w:val="00F80742"/>
    <w:rsid w:val="00F808E5"/>
    <w:rsid w:val="00F808FA"/>
    <w:rsid w:val="00F80D49"/>
    <w:rsid w:val="00F81121"/>
    <w:rsid w:val="00F8138C"/>
    <w:rsid w:val="00F81484"/>
    <w:rsid w:val="00F8166E"/>
    <w:rsid w:val="00F819C2"/>
    <w:rsid w:val="00F8212E"/>
    <w:rsid w:val="00F8283F"/>
    <w:rsid w:val="00F82C49"/>
    <w:rsid w:val="00F82C7B"/>
    <w:rsid w:val="00F83786"/>
    <w:rsid w:val="00F83AF1"/>
    <w:rsid w:val="00F83ED6"/>
    <w:rsid w:val="00F84801"/>
    <w:rsid w:val="00F84CDA"/>
    <w:rsid w:val="00F84CEA"/>
    <w:rsid w:val="00F8599E"/>
    <w:rsid w:val="00F859A4"/>
    <w:rsid w:val="00F85C25"/>
    <w:rsid w:val="00F86062"/>
    <w:rsid w:val="00F86C41"/>
    <w:rsid w:val="00F8782E"/>
    <w:rsid w:val="00F9010E"/>
    <w:rsid w:val="00F9029D"/>
    <w:rsid w:val="00F902CC"/>
    <w:rsid w:val="00F90384"/>
    <w:rsid w:val="00F91240"/>
    <w:rsid w:val="00F9156B"/>
    <w:rsid w:val="00F91B0A"/>
    <w:rsid w:val="00F91BD1"/>
    <w:rsid w:val="00F92E53"/>
    <w:rsid w:val="00F9326D"/>
    <w:rsid w:val="00F93774"/>
    <w:rsid w:val="00F937C6"/>
    <w:rsid w:val="00F939C0"/>
    <w:rsid w:val="00F93AC6"/>
    <w:rsid w:val="00F93AE9"/>
    <w:rsid w:val="00F93B57"/>
    <w:rsid w:val="00F93C1D"/>
    <w:rsid w:val="00F93FD2"/>
    <w:rsid w:val="00F94020"/>
    <w:rsid w:val="00F94770"/>
    <w:rsid w:val="00F95049"/>
    <w:rsid w:val="00F956A4"/>
    <w:rsid w:val="00F95978"/>
    <w:rsid w:val="00F95A3E"/>
    <w:rsid w:val="00F961D3"/>
    <w:rsid w:val="00F965C8"/>
    <w:rsid w:val="00F96631"/>
    <w:rsid w:val="00F96745"/>
    <w:rsid w:val="00F969B1"/>
    <w:rsid w:val="00F96BAE"/>
    <w:rsid w:val="00F96C91"/>
    <w:rsid w:val="00F96D63"/>
    <w:rsid w:val="00F96FD7"/>
    <w:rsid w:val="00F9742F"/>
    <w:rsid w:val="00F975C2"/>
    <w:rsid w:val="00FA12FB"/>
    <w:rsid w:val="00FA187D"/>
    <w:rsid w:val="00FA1920"/>
    <w:rsid w:val="00FA221A"/>
    <w:rsid w:val="00FA2763"/>
    <w:rsid w:val="00FA28BD"/>
    <w:rsid w:val="00FA2A8C"/>
    <w:rsid w:val="00FA2CEE"/>
    <w:rsid w:val="00FA2DD7"/>
    <w:rsid w:val="00FA34E3"/>
    <w:rsid w:val="00FA35FE"/>
    <w:rsid w:val="00FA3E0C"/>
    <w:rsid w:val="00FA45E3"/>
    <w:rsid w:val="00FA45F9"/>
    <w:rsid w:val="00FA465F"/>
    <w:rsid w:val="00FA491B"/>
    <w:rsid w:val="00FA499B"/>
    <w:rsid w:val="00FA49EE"/>
    <w:rsid w:val="00FA4EAF"/>
    <w:rsid w:val="00FA53D7"/>
    <w:rsid w:val="00FA54A1"/>
    <w:rsid w:val="00FA5B22"/>
    <w:rsid w:val="00FA5E5D"/>
    <w:rsid w:val="00FA5F84"/>
    <w:rsid w:val="00FA5FCA"/>
    <w:rsid w:val="00FA6028"/>
    <w:rsid w:val="00FA62F5"/>
    <w:rsid w:val="00FA64B8"/>
    <w:rsid w:val="00FA6F5A"/>
    <w:rsid w:val="00FA7188"/>
    <w:rsid w:val="00FA780B"/>
    <w:rsid w:val="00FA7820"/>
    <w:rsid w:val="00FB01DD"/>
    <w:rsid w:val="00FB1639"/>
    <w:rsid w:val="00FB1E59"/>
    <w:rsid w:val="00FB2104"/>
    <w:rsid w:val="00FB25A4"/>
    <w:rsid w:val="00FB29EB"/>
    <w:rsid w:val="00FB2A34"/>
    <w:rsid w:val="00FB2DC2"/>
    <w:rsid w:val="00FB2E23"/>
    <w:rsid w:val="00FB2FF6"/>
    <w:rsid w:val="00FB3059"/>
    <w:rsid w:val="00FB492F"/>
    <w:rsid w:val="00FB4B3D"/>
    <w:rsid w:val="00FB4BCA"/>
    <w:rsid w:val="00FB4C37"/>
    <w:rsid w:val="00FB4EEB"/>
    <w:rsid w:val="00FB52EB"/>
    <w:rsid w:val="00FB5E05"/>
    <w:rsid w:val="00FB726C"/>
    <w:rsid w:val="00FB7296"/>
    <w:rsid w:val="00FB77C7"/>
    <w:rsid w:val="00FB7EA6"/>
    <w:rsid w:val="00FC0803"/>
    <w:rsid w:val="00FC13D9"/>
    <w:rsid w:val="00FC13F8"/>
    <w:rsid w:val="00FC1682"/>
    <w:rsid w:val="00FC1AB1"/>
    <w:rsid w:val="00FC21E4"/>
    <w:rsid w:val="00FC244D"/>
    <w:rsid w:val="00FC391D"/>
    <w:rsid w:val="00FC3B38"/>
    <w:rsid w:val="00FC3BB4"/>
    <w:rsid w:val="00FC4056"/>
    <w:rsid w:val="00FC47FB"/>
    <w:rsid w:val="00FC4A50"/>
    <w:rsid w:val="00FC567B"/>
    <w:rsid w:val="00FC5944"/>
    <w:rsid w:val="00FC6AC2"/>
    <w:rsid w:val="00FC711D"/>
    <w:rsid w:val="00FC76FC"/>
    <w:rsid w:val="00FC7AFD"/>
    <w:rsid w:val="00FC7FF7"/>
    <w:rsid w:val="00FD04A0"/>
    <w:rsid w:val="00FD0A64"/>
    <w:rsid w:val="00FD0DF6"/>
    <w:rsid w:val="00FD1562"/>
    <w:rsid w:val="00FD1665"/>
    <w:rsid w:val="00FD2196"/>
    <w:rsid w:val="00FD25BC"/>
    <w:rsid w:val="00FD282C"/>
    <w:rsid w:val="00FD28FC"/>
    <w:rsid w:val="00FD2BC6"/>
    <w:rsid w:val="00FD2C62"/>
    <w:rsid w:val="00FD2CA2"/>
    <w:rsid w:val="00FD3F29"/>
    <w:rsid w:val="00FD418E"/>
    <w:rsid w:val="00FD42AD"/>
    <w:rsid w:val="00FD4634"/>
    <w:rsid w:val="00FD4D15"/>
    <w:rsid w:val="00FD5086"/>
    <w:rsid w:val="00FD5367"/>
    <w:rsid w:val="00FD5684"/>
    <w:rsid w:val="00FD60FC"/>
    <w:rsid w:val="00FD6A46"/>
    <w:rsid w:val="00FD6F0F"/>
    <w:rsid w:val="00FD6F4D"/>
    <w:rsid w:val="00FD7156"/>
    <w:rsid w:val="00FD7477"/>
    <w:rsid w:val="00FD7D13"/>
    <w:rsid w:val="00FD7DFC"/>
    <w:rsid w:val="00FD7EF8"/>
    <w:rsid w:val="00FE077C"/>
    <w:rsid w:val="00FE0B3B"/>
    <w:rsid w:val="00FE0F50"/>
    <w:rsid w:val="00FE1128"/>
    <w:rsid w:val="00FE18DD"/>
    <w:rsid w:val="00FE1B68"/>
    <w:rsid w:val="00FE1E6E"/>
    <w:rsid w:val="00FE2576"/>
    <w:rsid w:val="00FE2583"/>
    <w:rsid w:val="00FE27F7"/>
    <w:rsid w:val="00FE2C58"/>
    <w:rsid w:val="00FE360E"/>
    <w:rsid w:val="00FE384A"/>
    <w:rsid w:val="00FE385A"/>
    <w:rsid w:val="00FE439D"/>
    <w:rsid w:val="00FE464B"/>
    <w:rsid w:val="00FE4D97"/>
    <w:rsid w:val="00FE5AEF"/>
    <w:rsid w:val="00FE5B40"/>
    <w:rsid w:val="00FE5C83"/>
    <w:rsid w:val="00FE5F96"/>
    <w:rsid w:val="00FE67E5"/>
    <w:rsid w:val="00FE6E37"/>
    <w:rsid w:val="00FE736D"/>
    <w:rsid w:val="00FE743C"/>
    <w:rsid w:val="00FE764B"/>
    <w:rsid w:val="00FE767B"/>
    <w:rsid w:val="00FE76ED"/>
    <w:rsid w:val="00FE7CF3"/>
    <w:rsid w:val="00FF04D4"/>
    <w:rsid w:val="00FF0752"/>
    <w:rsid w:val="00FF09BE"/>
    <w:rsid w:val="00FF0CB0"/>
    <w:rsid w:val="00FF1737"/>
    <w:rsid w:val="00FF1770"/>
    <w:rsid w:val="00FF1A96"/>
    <w:rsid w:val="00FF1C16"/>
    <w:rsid w:val="00FF1F94"/>
    <w:rsid w:val="00FF255C"/>
    <w:rsid w:val="00FF2632"/>
    <w:rsid w:val="00FF2870"/>
    <w:rsid w:val="00FF29E8"/>
    <w:rsid w:val="00FF2A7B"/>
    <w:rsid w:val="00FF2B28"/>
    <w:rsid w:val="00FF2E14"/>
    <w:rsid w:val="00FF394D"/>
    <w:rsid w:val="00FF3A6D"/>
    <w:rsid w:val="00FF3E49"/>
    <w:rsid w:val="00FF3FCF"/>
    <w:rsid w:val="00FF40EA"/>
    <w:rsid w:val="00FF4626"/>
    <w:rsid w:val="00FF4C47"/>
    <w:rsid w:val="00FF5074"/>
    <w:rsid w:val="00FF5275"/>
    <w:rsid w:val="00FF5AA8"/>
    <w:rsid w:val="00FF5E1E"/>
    <w:rsid w:val="00FF5E3B"/>
    <w:rsid w:val="00FF6925"/>
    <w:rsid w:val="00FF7205"/>
    <w:rsid w:val="00FF7554"/>
    <w:rsid w:val="00FF7621"/>
    <w:rsid w:val="00FF77FF"/>
    <w:rsid w:val="00FF7B04"/>
    <w:rsid w:val="00FF7DAA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Lis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32D89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11">
    <w:name w:val="heading 1"/>
    <w:basedOn w:val="a3"/>
    <w:next w:val="a3"/>
    <w:link w:val="12"/>
    <w:qFormat/>
    <w:rsid w:val="00A35296"/>
    <w:pPr>
      <w:keepNext/>
      <w:pageBreakBefore/>
      <w:numPr>
        <w:numId w:val="14"/>
      </w:numPr>
      <w:outlineLvl w:val="0"/>
    </w:pPr>
    <w:rPr>
      <w:rFonts w:eastAsia="Times New Roman"/>
      <w:sz w:val="28"/>
      <w:szCs w:val="24"/>
      <w:lang w:eastAsia="zh-CN"/>
    </w:rPr>
  </w:style>
  <w:style w:type="paragraph" w:styleId="2">
    <w:name w:val="heading 2"/>
    <w:basedOn w:val="a3"/>
    <w:next w:val="a3"/>
    <w:link w:val="22"/>
    <w:qFormat/>
    <w:rsid w:val="00A35296"/>
    <w:pPr>
      <w:keepNext/>
      <w:numPr>
        <w:ilvl w:val="1"/>
        <w:numId w:val="1"/>
      </w:numPr>
      <w:spacing w:before="240" w:after="60"/>
      <w:ind w:left="1440"/>
      <w:outlineLvl w:val="1"/>
    </w:pPr>
    <w:rPr>
      <w:rFonts w:eastAsia="Times New Roman"/>
      <w:bCs/>
      <w:iCs/>
      <w:sz w:val="28"/>
      <w:szCs w:val="28"/>
      <w:lang w:eastAsia="zh-CN"/>
    </w:rPr>
  </w:style>
  <w:style w:type="paragraph" w:styleId="3">
    <w:name w:val="heading 3"/>
    <w:basedOn w:val="a3"/>
    <w:next w:val="a3"/>
    <w:link w:val="32"/>
    <w:qFormat/>
    <w:rsid w:val="00A35296"/>
    <w:pPr>
      <w:keepNext/>
      <w:numPr>
        <w:ilvl w:val="2"/>
        <w:numId w:val="1"/>
      </w:numPr>
      <w:ind w:left="2160" w:hanging="180"/>
      <w:outlineLvl w:val="2"/>
    </w:pPr>
    <w:rPr>
      <w:rFonts w:eastAsia="Times New Roman"/>
      <w:sz w:val="28"/>
      <w:szCs w:val="28"/>
      <w:lang w:eastAsia="zh-CN"/>
    </w:rPr>
  </w:style>
  <w:style w:type="paragraph" w:styleId="4">
    <w:name w:val="heading 4"/>
    <w:basedOn w:val="a3"/>
    <w:next w:val="a3"/>
    <w:link w:val="42"/>
    <w:qFormat/>
    <w:rsid w:val="00A35296"/>
    <w:pPr>
      <w:keepNext/>
      <w:numPr>
        <w:ilvl w:val="3"/>
        <w:numId w:val="1"/>
      </w:numPr>
      <w:spacing w:before="240" w:after="60"/>
      <w:ind w:left="2880" w:firstLine="0"/>
      <w:outlineLvl w:val="3"/>
    </w:pPr>
    <w:rPr>
      <w:rFonts w:eastAsia="Times New Roman"/>
      <w:bCs/>
      <w:sz w:val="28"/>
      <w:szCs w:val="28"/>
      <w:lang w:eastAsia="zh-CN"/>
    </w:rPr>
  </w:style>
  <w:style w:type="paragraph" w:styleId="5">
    <w:name w:val="heading 5"/>
    <w:basedOn w:val="a3"/>
    <w:next w:val="a3"/>
    <w:link w:val="52"/>
    <w:qFormat/>
    <w:rsid w:val="00A35296"/>
    <w:pPr>
      <w:numPr>
        <w:ilvl w:val="4"/>
        <w:numId w:val="1"/>
      </w:numPr>
      <w:spacing w:before="240" w:after="60"/>
      <w:ind w:left="3600" w:firstLine="0"/>
      <w:outlineLvl w:val="4"/>
    </w:pPr>
    <w:rPr>
      <w:rFonts w:eastAsia="Times New Roman"/>
      <w:bCs/>
      <w:iCs/>
      <w:sz w:val="28"/>
      <w:lang w:eastAsia="zh-CN"/>
    </w:rPr>
  </w:style>
  <w:style w:type="paragraph" w:styleId="6">
    <w:name w:val="heading 6"/>
    <w:basedOn w:val="a3"/>
    <w:next w:val="a3"/>
    <w:link w:val="60"/>
    <w:qFormat/>
    <w:rsid w:val="00A35296"/>
    <w:pPr>
      <w:numPr>
        <w:ilvl w:val="5"/>
        <w:numId w:val="1"/>
      </w:numPr>
      <w:spacing w:before="240" w:after="60"/>
      <w:ind w:left="4320" w:hanging="180"/>
      <w:outlineLvl w:val="5"/>
    </w:pPr>
    <w:rPr>
      <w:rFonts w:eastAsia="Times New Roman"/>
      <w:bCs/>
      <w:sz w:val="28"/>
      <w:lang w:eastAsia="zh-CN"/>
    </w:rPr>
  </w:style>
  <w:style w:type="paragraph" w:styleId="7">
    <w:name w:val="heading 7"/>
    <w:basedOn w:val="a3"/>
    <w:next w:val="a3"/>
    <w:link w:val="70"/>
    <w:qFormat/>
    <w:rsid w:val="00A35296"/>
    <w:pPr>
      <w:numPr>
        <w:ilvl w:val="6"/>
        <w:numId w:val="1"/>
      </w:numPr>
      <w:spacing w:before="240" w:after="60"/>
      <w:ind w:left="5040" w:firstLine="0"/>
      <w:jc w:val="left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3"/>
    <w:next w:val="a3"/>
    <w:link w:val="80"/>
    <w:qFormat/>
    <w:rsid w:val="00A35296"/>
    <w:pPr>
      <w:numPr>
        <w:ilvl w:val="7"/>
        <w:numId w:val="1"/>
      </w:numPr>
      <w:spacing w:before="240" w:after="60"/>
      <w:ind w:left="5760" w:firstLine="0"/>
      <w:jc w:val="left"/>
      <w:outlineLvl w:val="7"/>
    </w:pPr>
    <w:rPr>
      <w:rFonts w:eastAsia="Times New Roman"/>
      <w:i/>
      <w:iCs/>
      <w:sz w:val="24"/>
      <w:szCs w:val="24"/>
      <w:lang w:eastAsia="zh-CN"/>
    </w:rPr>
  </w:style>
  <w:style w:type="paragraph" w:styleId="9">
    <w:name w:val="heading 9"/>
    <w:basedOn w:val="a3"/>
    <w:next w:val="a3"/>
    <w:link w:val="90"/>
    <w:qFormat/>
    <w:rsid w:val="00A35296"/>
    <w:pPr>
      <w:numPr>
        <w:ilvl w:val="8"/>
        <w:numId w:val="1"/>
      </w:numPr>
      <w:spacing w:before="240" w:after="60"/>
      <w:ind w:left="6480" w:hanging="180"/>
      <w:jc w:val="left"/>
      <w:outlineLvl w:val="8"/>
    </w:pPr>
    <w:rPr>
      <w:rFonts w:ascii="Arial" w:eastAsia="Times New Roman" w:hAnsi="Arial"/>
      <w:lang w:eastAsia="zh-C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Plain Text"/>
    <w:basedOn w:val="a3"/>
    <w:link w:val="a8"/>
    <w:uiPriority w:val="99"/>
    <w:unhideWhenUsed/>
    <w:rsid w:val="00ED60BB"/>
    <w:rPr>
      <w:rFonts w:ascii="Consolas" w:hAnsi="Consolas"/>
      <w:sz w:val="21"/>
      <w:szCs w:val="21"/>
    </w:rPr>
  </w:style>
  <w:style w:type="character" w:customStyle="1" w:styleId="a8">
    <w:name w:val="Текст Знак"/>
    <w:link w:val="a7"/>
    <w:uiPriority w:val="99"/>
    <w:rsid w:val="00ED60BB"/>
    <w:rPr>
      <w:rFonts w:ascii="Consolas" w:hAnsi="Consolas"/>
      <w:sz w:val="21"/>
      <w:szCs w:val="21"/>
    </w:rPr>
  </w:style>
  <w:style w:type="table" w:styleId="a9">
    <w:name w:val="Table Grid"/>
    <w:basedOn w:val="a5"/>
    <w:uiPriority w:val="59"/>
    <w:rsid w:val="00186B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3"/>
    <w:link w:val="ab"/>
    <w:uiPriority w:val="99"/>
    <w:unhideWhenUsed/>
    <w:rsid w:val="000F3C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4"/>
    <w:link w:val="aa"/>
    <w:uiPriority w:val="99"/>
    <w:qFormat/>
    <w:rsid w:val="000F3C08"/>
  </w:style>
  <w:style w:type="paragraph" w:styleId="ac">
    <w:name w:val="footer"/>
    <w:basedOn w:val="a3"/>
    <w:link w:val="ad"/>
    <w:uiPriority w:val="99"/>
    <w:unhideWhenUsed/>
    <w:rsid w:val="00CF259C"/>
    <w:pPr>
      <w:tabs>
        <w:tab w:val="center" w:pos="4677"/>
        <w:tab w:val="right" w:pos="9355"/>
      </w:tabs>
      <w:jc w:val="right"/>
    </w:pPr>
  </w:style>
  <w:style w:type="character" w:customStyle="1" w:styleId="ad">
    <w:name w:val="Нижний колонтитул Знак"/>
    <w:basedOn w:val="a4"/>
    <w:link w:val="ac"/>
    <w:uiPriority w:val="99"/>
    <w:qFormat/>
    <w:rsid w:val="00CF259C"/>
    <w:rPr>
      <w:rFonts w:ascii="Times New Roman" w:hAnsi="Times New Roman"/>
      <w:sz w:val="26"/>
      <w:szCs w:val="26"/>
      <w:lang w:eastAsia="en-US"/>
    </w:rPr>
  </w:style>
  <w:style w:type="paragraph" w:customStyle="1" w:styleId="ConsPlusNormal">
    <w:name w:val="ConsPlusNormal"/>
    <w:rsid w:val="00166E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66E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e">
    <w:name w:val="Текст выноски Знак"/>
    <w:link w:val="af"/>
    <w:uiPriority w:val="99"/>
    <w:rsid w:val="007C0C79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3"/>
    <w:link w:val="ae"/>
    <w:uiPriority w:val="99"/>
    <w:rsid w:val="007C0C79"/>
    <w:pPr>
      <w:jc w:val="left"/>
    </w:pPr>
    <w:rPr>
      <w:rFonts w:ascii="Tahoma" w:eastAsia="Times New Roman" w:hAnsi="Tahoma"/>
      <w:sz w:val="16"/>
      <w:szCs w:val="16"/>
    </w:rPr>
  </w:style>
  <w:style w:type="character" w:customStyle="1" w:styleId="295pt0pt">
    <w:name w:val="Основной текст (2) + 9;5 pt;Полужирный;Интервал 0 pt"/>
    <w:rsid w:val="00F149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styleId="af0">
    <w:name w:val="Hyperlink"/>
    <w:uiPriority w:val="99"/>
    <w:rsid w:val="00314A8F"/>
    <w:rPr>
      <w:rFonts w:ascii="Times New Roman" w:hAnsi="Times New Roman" w:cs="Times New Roman"/>
      <w:color w:val="000000"/>
      <w:sz w:val="28"/>
      <w:u w:val="none"/>
    </w:rPr>
  </w:style>
  <w:style w:type="paragraph" w:customStyle="1" w:styleId="af1">
    <w:name w:val="Текст акта"/>
    <w:rsid w:val="00314A8F"/>
    <w:pPr>
      <w:widowControl w:val="0"/>
      <w:suppressAutoHyphens/>
      <w:ind w:firstLine="709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2">
    <w:name w:val="Статья закона с точкой"/>
    <w:basedOn w:val="a3"/>
    <w:next w:val="af1"/>
    <w:rsid w:val="00314A8F"/>
    <w:pPr>
      <w:widowControl w:val="0"/>
      <w:suppressAutoHyphens/>
      <w:ind w:left="-567" w:firstLine="709"/>
    </w:pPr>
    <w:rPr>
      <w:rFonts w:eastAsia="Times New Roman"/>
      <w:b/>
      <w:sz w:val="28"/>
      <w:szCs w:val="28"/>
      <w:lang w:eastAsia="zh-CN"/>
    </w:rPr>
  </w:style>
  <w:style w:type="character" w:customStyle="1" w:styleId="12">
    <w:name w:val="Заголовок 1 Знак"/>
    <w:link w:val="11"/>
    <w:rsid w:val="00A3529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22">
    <w:name w:val="Заголовок 2 Знак"/>
    <w:link w:val="2"/>
    <w:rsid w:val="00A35296"/>
    <w:rPr>
      <w:rFonts w:ascii="Times New Roman" w:eastAsia="Times New Roman" w:hAnsi="Times New Roman" w:cs="Arial"/>
      <w:bCs/>
      <w:iCs/>
      <w:sz w:val="28"/>
      <w:szCs w:val="28"/>
      <w:lang w:eastAsia="zh-CN"/>
    </w:rPr>
  </w:style>
  <w:style w:type="character" w:customStyle="1" w:styleId="32">
    <w:name w:val="Заголовок 3 Знак"/>
    <w:link w:val="3"/>
    <w:rsid w:val="00A35296"/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42">
    <w:name w:val="Заголовок 4 Знак"/>
    <w:link w:val="4"/>
    <w:rsid w:val="00A35296"/>
    <w:rPr>
      <w:rFonts w:ascii="Times New Roman" w:eastAsia="Times New Roman" w:hAnsi="Times New Roman"/>
      <w:bCs/>
      <w:sz w:val="28"/>
      <w:szCs w:val="28"/>
      <w:lang w:eastAsia="zh-CN"/>
    </w:rPr>
  </w:style>
  <w:style w:type="character" w:customStyle="1" w:styleId="52">
    <w:name w:val="Заголовок 5 Знак"/>
    <w:link w:val="5"/>
    <w:rsid w:val="00A35296"/>
    <w:rPr>
      <w:rFonts w:ascii="Times New Roman" w:eastAsia="Times New Roman" w:hAnsi="Times New Roman"/>
      <w:bCs/>
      <w:iCs/>
      <w:sz w:val="28"/>
      <w:szCs w:val="26"/>
      <w:lang w:eastAsia="zh-CN"/>
    </w:rPr>
  </w:style>
  <w:style w:type="character" w:customStyle="1" w:styleId="60">
    <w:name w:val="Заголовок 6 Знак"/>
    <w:link w:val="6"/>
    <w:rsid w:val="00A35296"/>
    <w:rPr>
      <w:rFonts w:ascii="Times New Roman" w:eastAsia="Times New Roman" w:hAnsi="Times New Roman"/>
      <w:bCs/>
      <w:sz w:val="28"/>
      <w:szCs w:val="22"/>
      <w:lang w:eastAsia="zh-CN"/>
    </w:rPr>
  </w:style>
  <w:style w:type="character" w:customStyle="1" w:styleId="70">
    <w:name w:val="Заголовок 7 Знак"/>
    <w:link w:val="7"/>
    <w:rsid w:val="00A35296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80">
    <w:name w:val="Заголовок 8 Знак"/>
    <w:link w:val="8"/>
    <w:rsid w:val="00A35296"/>
    <w:rPr>
      <w:rFonts w:ascii="Times New Roman" w:eastAsia="Times New Roman" w:hAnsi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rsid w:val="00A35296"/>
    <w:rPr>
      <w:rFonts w:ascii="Arial" w:eastAsia="Times New Roman" w:hAnsi="Arial" w:cs="Arial"/>
      <w:sz w:val="22"/>
      <w:szCs w:val="22"/>
      <w:lang w:eastAsia="zh-CN"/>
    </w:rPr>
  </w:style>
  <w:style w:type="character" w:customStyle="1" w:styleId="WW8Num1z0">
    <w:name w:val="WW8Num1z0"/>
    <w:rsid w:val="00A35296"/>
  </w:style>
  <w:style w:type="character" w:customStyle="1" w:styleId="WW8Num2z0">
    <w:name w:val="WW8Num2z0"/>
    <w:rsid w:val="00A35296"/>
  </w:style>
  <w:style w:type="character" w:customStyle="1" w:styleId="WW8Num3z0">
    <w:name w:val="WW8Num3z0"/>
    <w:rsid w:val="00A35296"/>
  </w:style>
  <w:style w:type="character" w:customStyle="1" w:styleId="WW8Num4z0">
    <w:name w:val="WW8Num4z0"/>
    <w:rsid w:val="00A35296"/>
  </w:style>
  <w:style w:type="character" w:customStyle="1" w:styleId="WW8Num5z0">
    <w:name w:val="WW8Num5z0"/>
    <w:rsid w:val="00A35296"/>
    <w:rPr>
      <w:rFonts w:ascii="Symbol" w:hAnsi="Symbol" w:cs="Symbol" w:hint="default"/>
    </w:rPr>
  </w:style>
  <w:style w:type="character" w:customStyle="1" w:styleId="WW8Num6z0">
    <w:name w:val="WW8Num6z0"/>
    <w:rsid w:val="00A35296"/>
    <w:rPr>
      <w:rFonts w:ascii="Symbol" w:hAnsi="Symbol" w:cs="Symbol" w:hint="default"/>
    </w:rPr>
  </w:style>
  <w:style w:type="character" w:customStyle="1" w:styleId="WW8Num7z0">
    <w:name w:val="WW8Num7z0"/>
    <w:rsid w:val="00A35296"/>
    <w:rPr>
      <w:rFonts w:ascii="Symbol" w:hAnsi="Symbol" w:cs="Symbol" w:hint="default"/>
    </w:rPr>
  </w:style>
  <w:style w:type="character" w:customStyle="1" w:styleId="WW8Num8z0">
    <w:name w:val="WW8Num8z0"/>
    <w:rsid w:val="00A35296"/>
    <w:rPr>
      <w:rFonts w:ascii="Symbol" w:hAnsi="Symbol" w:cs="Symbol" w:hint="default"/>
    </w:rPr>
  </w:style>
  <w:style w:type="character" w:customStyle="1" w:styleId="WW8Num9z0">
    <w:name w:val="WW8Num9z0"/>
    <w:rsid w:val="00A35296"/>
  </w:style>
  <w:style w:type="character" w:customStyle="1" w:styleId="WW8Num10z0">
    <w:name w:val="WW8Num10z0"/>
    <w:rsid w:val="00A35296"/>
    <w:rPr>
      <w:rFonts w:ascii="Symbol" w:hAnsi="Symbol" w:cs="Symbol" w:hint="default"/>
    </w:rPr>
  </w:style>
  <w:style w:type="character" w:customStyle="1" w:styleId="WW8Num11z0">
    <w:name w:val="WW8Num11z0"/>
    <w:rsid w:val="00A35296"/>
    <w:rPr>
      <w:rFonts w:ascii="Times New Roman" w:hAnsi="Times New Roman" w:cs="Times New Roman" w:hint="default"/>
      <w:b/>
      <w:i w:val="0"/>
      <w:caps w:val="0"/>
      <w:smallCaps w:val="0"/>
      <w:sz w:val="28"/>
      <w:szCs w:val="28"/>
    </w:rPr>
  </w:style>
  <w:style w:type="character" w:customStyle="1" w:styleId="WW8Num11z1">
    <w:name w:val="WW8Num11z1"/>
    <w:rsid w:val="00A35296"/>
  </w:style>
  <w:style w:type="character" w:customStyle="1" w:styleId="WW8Num11z2">
    <w:name w:val="WW8Num11z2"/>
    <w:rsid w:val="00A35296"/>
  </w:style>
  <w:style w:type="character" w:customStyle="1" w:styleId="WW8Num11z3">
    <w:name w:val="WW8Num11z3"/>
    <w:rsid w:val="00A35296"/>
  </w:style>
  <w:style w:type="character" w:customStyle="1" w:styleId="WW8Num11z4">
    <w:name w:val="WW8Num11z4"/>
    <w:rsid w:val="00A35296"/>
  </w:style>
  <w:style w:type="character" w:customStyle="1" w:styleId="WW8Num11z5">
    <w:name w:val="WW8Num11z5"/>
    <w:rsid w:val="00A35296"/>
  </w:style>
  <w:style w:type="character" w:customStyle="1" w:styleId="WW8Num11z6">
    <w:name w:val="WW8Num11z6"/>
    <w:rsid w:val="00A35296"/>
  </w:style>
  <w:style w:type="character" w:customStyle="1" w:styleId="WW8Num11z7">
    <w:name w:val="WW8Num11z7"/>
    <w:rsid w:val="00A35296"/>
  </w:style>
  <w:style w:type="character" w:customStyle="1" w:styleId="WW8Num11z8">
    <w:name w:val="WW8Num11z8"/>
    <w:rsid w:val="00A35296"/>
  </w:style>
  <w:style w:type="character" w:customStyle="1" w:styleId="WW8Num12z0">
    <w:name w:val="WW8Num12z0"/>
    <w:rsid w:val="00A35296"/>
    <w:rPr>
      <w:rFonts w:hint="default"/>
      <w:b/>
      <w:i w:val="0"/>
      <w:caps w:val="0"/>
      <w:smallCaps w:val="0"/>
      <w:sz w:val="28"/>
      <w:szCs w:val="28"/>
    </w:rPr>
  </w:style>
  <w:style w:type="character" w:customStyle="1" w:styleId="WW8Num12z1">
    <w:name w:val="WW8Num12z1"/>
    <w:rsid w:val="00A35296"/>
  </w:style>
  <w:style w:type="character" w:customStyle="1" w:styleId="WW8Num12z2">
    <w:name w:val="WW8Num12z2"/>
    <w:rsid w:val="00A35296"/>
  </w:style>
  <w:style w:type="character" w:customStyle="1" w:styleId="WW8Num12z3">
    <w:name w:val="WW8Num12z3"/>
    <w:rsid w:val="00A35296"/>
  </w:style>
  <w:style w:type="character" w:customStyle="1" w:styleId="WW8Num12z4">
    <w:name w:val="WW8Num12z4"/>
    <w:rsid w:val="00A35296"/>
  </w:style>
  <w:style w:type="character" w:customStyle="1" w:styleId="WW8Num12z5">
    <w:name w:val="WW8Num12z5"/>
    <w:rsid w:val="00A35296"/>
  </w:style>
  <w:style w:type="character" w:customStyle="1" w:styleId="WW8Num12z6">
    <w:name w:val="WW8Num12z6"/>
    <w:rsid w:val="00A35296"/>
  </w:style>
  <w:style w:type="character" w:customStyle="1" w:styleId="WW8Num12z7">
    <w:name w:val="WW8Num12z7"/>
    <w:rsid w:val="00A35296"/>
  </w:style>
  <w:style w:type="character" w:customStyle="1" w:styleId="WW8Num12z8">
    <w:name w:val="WW8Num12z8"/>
    <w:rsid w:val="00A35296"/>
  </w:style>
  <w:style w:type="character" w:customStyle="1" w:styleId="WW8Num13z0">
    <w:name w:val="WW8Num13z0"/>
    <w:rsid w:val="00A35296"/>
  </w:style>
  <w:style w:type="character" w:customStyle="1" w:styleId="WW8Num13z1">
    <w:name w:val="WW8Num13z1"/>
    <w:rsid w:val="00A35296"/>
  </w:style>
  <w:style w:type="character" w:customStyle="1" w:styleId="WW8Num13z2">
    <w:name w:val="WW8Num13z2"/>
    <w:rsid w:val="00A35296"/>
  </w:style>
  <w:style w:type="character" w:customStyle="1" w:styleId="WW8Num13z3">
    <w:name w:val="WW8Num13z3"/>
    <w:rsid w:val="00A35296"/>
  </w:style>
  <w:style w:type="character" w:customStyle="1" w:styleId="WW8Num13z4">
    <w:name w:val="WW8Num13z4"/>
    <w:rsid w:val="00A35296"/>
  </w:style>
  <w:style w:type="character" w:customStyle="1" w:styleId="WW8Num13z5">
    <w:name w:val="WW8Num13z5"/>
    <w:rsid w:val="00A35296"/>
  </w:style>
  <w:style w:type="character" w:customStyle="1" w:styleId="WW8Num13z6">
    <w:name w:val="WW8Num13z6"/>
    <w:rsid w:val="00A35296"/>
  </w:style>
  <w:style w:type="character" w:customStyle="1" w:styleId="WW8Num13z7">
    <w:name w:val="WW8Num13z7"/>
    <w:rsid w:val="00A35296"/>
  </w:style>
  <w:style w:type="character" w:customStyle="1" w:styleId="WW8Num13z8">
    <w:name w:val="WW8Num13z8"/>
    <w:rsid w:val="00A35296"/>
  </w:style>
  <w:style w:type="character" w:customStyle="1" w:styleId="WW8Num14z0">
    <w:name w:val="WW8Num14z0"/>
    <w:rsid w:val="00A35296"/>
  </w:style>
  <w:style w:type="character" w:customStyle="1" w:styleId="WW8Num14z1">
    <w:name w:val="WW8Num14z1"/>
    <w:rsid w:val="00A35296"/>
  </w:style>
  <w:style w:type="character" w:customStyle="1" w:styleId="WW8Num14z2">
    <w:name w:val="WW8Num14z2"/>
    <w:rsid w:val="00A35296"/>
  </w:style>
  <w:style w:type="character" w:customStyle="1" w:styleId="WW8Num14z3">
    <w:name w:val="WW8Num14z3"/>
    <w:rsid w:val="00A35296"/>
  </w:style>
  <w:style w:type="character" w:customStyle="1" w:styleId="WW8Num14z4">
    <w:name w:val="WW8Num14z4"/>
    <w:rsid w:val="00A35296"/>
  </w:style>
  <w:style w:type="character" w:customStyle="1" w:styleId="WW8Num14z5">
    <w:name w:val="WW8Num14z5"/>
    <w:rsid w:val="00A35296"/>
  </w:style>
  <w:style w:type="character" w:customStyle="1" w:styleId="WW8Num14z6">
    <w:name w:val="WW8Num14z6"/>
    <w:rsid w:val="00A35296"/>
  </w:style>
  <w:style w:type="character" w:customStyle="1" w:styleId="WW8Num14z7">
    <w:name w:val="WW8Num14z7"/>
    <w:rsid w:val="00A35296"/>
  </w:style>
  <w:style w:type="character" w:customStyle="1" w:styleId="WW8Num14z8">
    <w:name w:val="WW8Num14z8"/>
    <w:rsid w:val="00A35296"/>
  </w:style>
  <w:style w:type="character" w:customStyle="1" w:styleId="WW8Num15z0">
    <w:name w:val="WW8Num15z0"/>
    <w:rsid w:val="00A35296"/>
  </w:style>
  <w:style w:type="character" w:customStyle="1" w:styleId="WW8Num15z1">
    <w:name w:val="WW8Num15z1"/>
    <w:rsid w:val="00A35296"/>
  </w:style>
  <w:style w:type="character" w:customStyle="1" w:styleId="WW8Num15z2">
    <w:name w:val="WW8Num15z2"/>
    <w:rsid w:val="00A35296"/>
  </w:style>
  <w:style w:type="character" w:customStyle="1" w:styleId="WW8Num15z3">
    <w:name w:val="WW8Num15z3"/>
    <w:rsid w:val="00A35296"/>
  </w:style>
  <w:style w:type="character" w:customStyle="1" w:styleId="WW8Num15z4">
    <w:name w:val="WW8Num15z4"/>
    <w:rsid w:val="00A35296"/>
  </w:style>
  <w:style w:type="character" w:customStyle="1" w:styleId="WW8Num15z5">
    <w:name w:val="WW8Num15z5"/>
    <w:rsid w:val="00A35296"/>
  </w:style>
  <w:style w:type="character" w:customStyle="1" w:styleId="WW8Num15z6">
    <w:name w:val="WW8Num15z6"/>
    <w:rsid w:val="00A35296"/>
  </w:style>
  <w:style w:type="character" w:customStyle="1" w:styleId="WW8Num15z7">
    <w:name w:val="WW8Num15z7"/>
    <w:rsid w:val="00A35296"/>
  </w:style>
  <w:style w:type="character" w:customStyle="1" w:styleId="WW8Num15z8">
    <w:name w:val="WW8Num15z8"/>
    <w:rsid w:val="00A35296"/>
  </w:style>
  <w:style w:type="character" w:customStyle="1" w:styleId="WW8Num16z0">
    <w:name w:val="WW8Num16z0"/>
    <w:rsid w:val="00A35296"/>
    <w:rPr>
      <w:rFonts w:ascii="Times New Roman" w:hAnsi="Times New Roman" w:cs="Times New Roman" w:hint="default"/>
      <w:b/>
      <w:i w:val="0"/>
      <w:caps w:val="0"/>
      <w:smallCaps w:val="0"/>
      <w:sz w:val="28"/>
      <w:szCs w:val="28"/>
    </w:rPr>
  </w:style>
  <w:style w:type="character" w:customStyle="1" w:styleId="WW8Num16z1">
    <w:name w:val="WW8Num16z1"/>
    <w:rsid w:val="00A35296"/>
  </w:style>
  <w:style w:type="character" w:customStyle="1" w:styleId="WW8Num16z2">
    <w:name w:val="WW8Num16z2"/>
    <w:rsid w:val="00A35296"/>
  </w:style>
  <w:style w:type="character" w:customStyle="1" w:styleId="WW8Num16z3">
    <w:name w:val="WW8Num16z3"/>
    <w:rsid w:val="00A35296"/>
  </w:style>
  <w:style w:type="character" w:customStyle="1" w:styleId="WW8Num16z4">
    <w:name w:val="WW8Num16z4"/>
    <w:rsid w:val="00A35296"/>
  </w:style>
  <w:style w:type="character" w:customStyle="1" w:styleId="WW8Num16z5">
    <w:name w:val="WW8Num16z5"/>
    <w:rsid w:val="00A35296"/>
  </w:style>
  <w:style w:type="character" w:customStyle="1" w:styleId="WW8Num16z6">
    <w:name w:val="WW8Num16z6"/>
    <w:rsid w:val="00A35296"/>
  </w:style>
  <w:style w:type="character" w:customStyle="1" w:styleId="WW8Num16z7">
    <w:name w:val="WW8Num16z7"/>
    <w:rsid w:val="00A35296"/>
  </w:style>
  <w:style w:type="character" w:customStyle="1" w:styleId="WW8Num16z8">
    <w:name w:val="WW8Num16z8"/>
    <w:rsid w:val="00A35296"/>
  </w:style>
  <w:style w:type="character" w:customStyle="1" w:styleId="WW8Num17z0">
    <w:name w:val="WW8Num17z0"/>
    <w:rsid w:val="00A35296"/>
    <w:rPr>
      <w:rFonts w:hint="default"/>
    </w:rPr>
  </w:style>
  <w:style w:type="character" w:customStyle="1" w:styleId="WW8Num17z1">
    <w:name w:val="WW8Num17z1"/>
    <w:rsid w:val="00A35296"/>
  </w:style>
  <w:style w:type="character" w:customStyle="1" w:styleId="WW8Num17z2">
    <w:name w:val="WW8Num17z2"/>
    <w:rsid w:val="00A35296"/>
  </w:style>
  <w:style w:type="character" w:customStyle="1" w:styleId="WW8Num17z3">
    <w:name w:val="WW8Num17z3"/>
    <w:rsid w:val="00A35296"/>
  </w:style>
  <w:style w:type="character" w:customStyle="1" w:styleId="WW8Num17z4">
    <w:name w:val="WW8Num17z4"/>
    <w:rsid w:val="00A35296"/>
  </w:style>
  <w:style w:type="character" w:customStyle="1" w:styleId="WW8Num17z5">
    <w:name w:val="WW8Num17z5"/>
    <w:rsid w:val="00A35296"/>
  </w:style>
  <w:style w:type="character" w:customStyle="1" w:styleId="WW8Num17z6">
    <w:name w:val="WW8Num17z6"/>
    <w:rsid w:val="00A35296"/>
  </w:style>
  <w:style w:type="character" w:customStyle="1" w:styleId="WW8Num17z7">
    <w:name w:val="WW8Num17z7"/>
    <w:rsid w:val="00A35296"/>
  </w:style>
  <w:style w:type="character" w:customStyle="1" w:styleId="WW8Num17z8">
    <w:name w:val="WW8Num17z8"/>
    <w:rsid w:val="00A35296"/>
  </w:style>
  <w:style w:type="character" w:customStyle="1" w:styleId="WW8Num18z0">
    <w:name w:val="WW8Num18z0"/>
    <w:rsid w:val="00A35296"/>
    <w:rPr>
      <w:b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WW8Num18z1">
    <w:name w:val="WW8Num18z1"/>
    <w:rsid w:val="00A35296"/>
  </w:style>
  <w:style w:type="character" w:customStyle="1" w:styleId="WW8Num18z2">
    <w:name w:val="WW8Num18z2"/>
    <w:rsid w:val="00A35296"/>
  </w:style>
  <w:style w:type="character" w:customStyle="1" w:styleId="WW8Num18z3">
    <w:name w:val="WW8Num18z3"/>
    <w:rsid w:val="00A35296"/>
  </w:style>
  <w:style w:type="character" w:customStyle="1" w:styleId="WW8Num18z4">
    <w:name w:val="WW8Num18z4"/>
    <w:rsid w:val="00A35296"/>
  </w:style>
  <w:style w:type="character" w:customStyle="1" w:styleId="WW8Num18z5">
    <w:name w:val="WW8Num18z5"/>
    <w:rsid w:val="00A35296"/>
  </w:style>
  <w:style w:type="character" w:customStyle="1" w:styleId="WW8Num18z6">
    <w:name w:val="WW8Num18z6"/>
    <w:rsid w:val="00A35296"/>
  </w:style>
  <w:style w:type="character" w:customStyle="1" w:styleId="WW8Num18z7">
    <w:name w:val="WW8Num18z7"/>
    <w:rsid w:val="00A35296"/>
  </w:style>
  <w:style w:type="character" w:customStyle="1" w:styleId="WW8Num18z8">
    <w:name w:val="WW8Num18z8"/>
    <w:rsid w:val="00A35296"/>
  </w:style>
  <w:style w:type="character" w:customStyle="1" w:styleId="WW8Num19z0">
    <w:name w:val="WW8Num19z0"/>
    <w:rsid w:val="00A35296"/>
  </w:style>
  <w:style w:type="character" w:customStyle="1" w:styleId="WW8Num19z1">
    <w:name w:val="WW8Num19z1"/>
    <w:rsid w:val="00A35296"/>
  </w:style>
  <w:style w:type="character" w:customStyle="1" w:styleId="WW8Num19z2">
    <w:name w:val="WW8Num19z2"/>
    <w:rsid w:val="00A35296"/>
  </w:style>
  <w:style w:type="character" w:customStyle="1" w:styleId="WW8Num19z3">
    <w:name w:val="WW8Num19z3"/>
    <w:rsid w:val="00A35296"/>
  </w:style>
  <w:style w:type="character" w:customStyle="1" w:styleId="WW8Num19z4">
    <w:name w:val="WW8Num19z4"/>
    <w:rsid w:val="00A35296"/>
  </w:style>
  <w:style w:type="character" w:customStyle="1" w:styleId="WW8Num19z5">
    <w:name w:val="WW8Num19z5"/>
    <w:rsid w:val="00A35296"/>
  </w:style>
  <w:style w:type="character" w:customStyle="1" w:styleId="WW8Num19z6">
    <w:name w:val="WW8Num19z6"/>
    <w:rsid w:val="00A35296"/>
  </w:style>
  <w:style w:type="character" w:customStyle="1" w:styleId="WW8Num19z7">
    <w:name w:val="WW8Num19z7"/>
    <w:rsid w:val="00A35296"/>
  </w:style>
  <w:style w:type="character" w:customStyle="1" w:styleId="WW8Num19z8">
    <w:name w:val="WW8Num19z8"/>
    <w:rsid w:val="00A35296"/>
  </w:style>
  <w:style w:type="character" w:customStyle="1" w:styleId="WW8Num20z0">
    <w:name w:val="WW8Num20z0"/>
    <w:rsid w:val="00A35296"/>
  </w:style>
  <w:style w:type="character" w:customStyle="1" w:styleId="WW8Num20z1">
    <w:name w:val="WW8Num20z1"/>
    <w:rsid w:val="00A35296"/>
  </w:style>
  <w:style w:type="character" w:customStyle="1" w:styleId="WW8Num20z2">
    <w:name w:val="WW8Num20z2"/>
    <w:rsid w:val="00A35296"/>
  </w:style>
  <w:style w:type="character" w:customStyle="1" w:styleId="WW8Num20z3">
    <w:name w:val="WW8Num20z3"/>
    <w:rsid w:val="00A35296"/>
  </w:style>
  <w:style w:type="character" w:customStyle="1" w:styleId="WW8Num20z4">
    <w:name w:val="WW8Num20z4"/>
    <w:rsid w:val="00A35296"/>
  </w:style>
  <w:style w:type="character" w:customStyle="1" w:styleId="WW8Num20z5">
    <w:name w:val="WW8Num20z5"/>
    <w:rsid w:val="00A35296"/>
  </w:style>
  <w:style w:type="character" w:customStyle="1" w:styleId="WW8Num20z6">
    <w:name w:val="WW8Num20z6"/>
    <w:rsid w:val="00A35296"/>
  </w:style>
  <w:style w:type="character" w:customStyle="1" w:styleId="WW8Num20z7">
    <w:name w:val="WW8Num20z7"/>
    <w:rsid w:val="00A35296"/>
  </w:style>
  <w:style w:type="character" w:customStyle="1" w:styleId="WW8Num20z8">
    <w:name w:val="WW8Num20z8"/>
    <w:rsid w:val="00A35296"/>
  </w:style>
  <w:style w:type="character" w:customStyle="1" w:styleId="WW8Num21z0">
    <w:name w:val="WW8Num21z0"/>
    <w:rsid w:val="00A35296"/>
  </w:style>
  <w:style w:type="character" w:customStyle="1" w:styleId="WW8Num21z1">
    <w:name w:val="WW8Num21z1"/>
    <w:rsid w:val="00A35296"/>
  </w:style>
  <w:style w:type="character" w:customStyle="1" w:styleId="WW8Num21z2">
    <w:name w:val="WW8Num21z2"/>
    <w:rsid w:val="00A35296"/>
  </w:style>
  <w:style w:type="character" w:customStyle="1" w:styleId="WW8Num21z3">
    <w:name w:val="WW8Num21z3"/>
    <w:rsid w:val="00A35296"/>
  </w:style>
  <w:style w:type="character" w:customStyle="1" w:styleId="WW8Num21z4">
    <w:name w:val="WW8Num21z4"/>
    <w:rsid w:val="00A35296"/>
  </w:style>
  <w:style w:type="character" w:customStyle="1" w:styleId="WW8Num21z5">
    <w:name w:val="WW8Num21z5"/>
    <w:rsid w:val="00A35296"/>
  </w:style>
  <w:style w:type="character" w:customStyle="1" w:styleId="WW8Num21z6">
    <w:name w:val="WW8Num21z6"/>
    <w:rsid w:val="00A35296"/>
  </w:style>
  <w:style w:type="character" w:customStyle="1" w:styleId="WW8Num21z7">
    <w:name w:val="WW8Num21z7"/>
    <w:rsid w:val="00A35296"/>
  </w:style>
  <w:style w:type="character" w:customStyle="1" w:styleId="WW8Num21z8">
    <w:name w:val="WW8Num21z8"/>
    <w:rsid w:val="00A35296"/>
  </w:style>
  <w:style w:type="character" w:customStyle="1" w:styleId="WW8Num22z0">
    <w:name w:val="WW8Num22z0"/>
    <w:rsid w:val="00A35296"/>
  </w:style>
  <w:style w:type="character" w:customStyle="1" w:styleId="WW8Num22z1">
    <w:name w:val="WW8Num22z1"/>
    <w:rsid w:val="00A35296"/>
  </w:style>
  <w:style w:type="character" w:customStyle="1" w:styleId="WW8Num22z2">
    <w:name w:val="WW8Num22z2"/>
    <w:rsid w:val="00A35296"/>
  </w:style>
  <w:style w:type="character" w:customStyle="1" w:styleId="WW8Num22z3">
    <w:name w:val="WW8Num22z3"/>
    <w:rsid w:val="00A35296"/>
  </w:style>
  <w:style w:type="character" w:customStyle="1" w:styleId="WW8Num22z4">
    <w:name w:val="WW8Num22z4"/>
    <w:rsid w:val="00A35296"/>
  </w:style>
  <w:style w:type="character" w:customStyle="1" w:styleId="WW8Num22z5">
    <w:name w:val="WW8Num22z5"/>
    <w:rsid w:val="00A35296"/>
  </w:style>
  <w:style w:type="character" w:customStyle="1" w:styleId="WW8Num22z6">
    <w:name w:val="WW8Num22z6"/>
    <w:rsid w:val="00A35296"/>
  </w:style>
  <w:style w:type="character" w:customStyle="1" w:styleId="WW8Num22z7">
    <w:name w:val="WW8Num22z7"/>
    <w:rsid w:val="00A35296"/>
  </w:style>
  <w:style w:type="character" w:customStyle="1" w:styleId="WW8Num22z8">
    <w:name w:val="WW8Num22z8"/>
    <w:rsid w:val="00A35296"/>
  </w:style>
  <w:style w:type="character" w:customStyle="1" w:styleId="13">
    <w:name w:val="Основной шрифт абзаца1"/>
    <w:rsid w:val="00A35296"/>
  </w:style>
  <w:style w:type="character" w:styleId="HTML">
    <w:name w:val="HTML Acronym"/>
    <w:basedOn w:val="13"/>
    <w:rsid w:val="00A35296"/>
  </w:style>
  <w:style w:type="character" w:styleId="af3">
    <w:name w:val="Emphasis"/>
    <w:qFormat/>
    <w:rsid w:val="00A35296"/>
    <w:rPr>
      <w:i/>
      <w:iCs/>
    </w:rPr>
  </w:style>
  <w:style w:type="character" w:styleId="HTML0">
    <w:name w:val="HTML Keyboard"/>
    <w:rsid w:val="00A35296"/>
    <w:rPr>
      <w:rFonts w:ascii="Courier New" w:hAnsi="Courier New" w:cs="Courier New"/>
      <w:sz w:val="20"/>
      <w:szCs w:val="20"/>
    </w:rPr>
  </w:style>
  <w:style w:type="character" w:styleId="HTML1">
    <w:name w:val="HTML Code"/>
    <w:rsid w:val="00A35296"/>
    <w:rPr>
      <w:rFonts w:ascii="Courier New" w:hAnsi="Courier New" w:cs="Courier New"/>
      <w:sz w:val="20"/>
      <w:szCs w:val="20"/>
    </w:rPr>
  </w:style>
  <w:style w:type="character" w:styleId="af4">
    <w:name w:val="page number"/>
    <w:basedOn w:val="13"/>
    <w:uiPriority w:val="99"/>
    <w:rsid w:val="00A35296"/>
  </w:style>
  <w:style w:type="character" w:styleId="af5">
    <w:name w:val="line number"/>
    <w:basedOn w:val="13"/>
    <w:rsid w:val="00A35296"/>
  </w:style>
  <w:style w:type="character" w:styleId="HTML2">
    <w:name w:val="HTML Sample"/>
    <w:rsid w:val="00A35296"/>
    <w:rPr>
      <w:rFonts w:ascii="Courier New" w:hAnsi="Courier New" w:cs="Courier New"/>
    </w:rPr>
  </w:style>
  <w:style w:type="character" w:styleId="HTML3">
    <w:name w:val="HTML Definition"/>
    <w:rsid w:val="00A35296"/>
    <w:rPr>
      <w:i/>
      <w:iCs/>
    </w:rPr>
  </w:style>
  <w:style w:type="character" w:styleId="HTML4">
    <w:name w:val="HTML Variable"/>
    <w:rsid w:val="00A35296"/>
    <w:rPr>
      <w:i/>
      <w:iCs/>
    </w:rPr>
  </w:style>
  <w:style w:type="character" w:styleId="HTML5">
    <w:name w:val="HTML Typewriter"/>
    <w:rsid w:val="00A35296"/>
    <w:rPr>
      <w:rFonts w:ascii="Courier New" w:hAnsi="Courier New" w:cs="Courier New"/>
      <w:sz w:val="20"/>
      <w:szCs w:val="20"/>
    </w:rPr>
  </w:style>
  <w:style w:type="character" w:styleId="af6">
    <w:name w:val="FollowedHyperlink"/>
    <w:uiPriority w:val="99"/>
    <w:rsid w:val="00A35296"/>
    <w:rPr>
      <w:rFonts w:ascii="Times New Roman" w:hAnsi="Times New Roman" w:cs="Times New Roman"/>
      <w:color w:val="000000"/>
      <w:sz w:val="28"/>
      <w:u w:val="none"/>
    </w:rPr>
  </w:style>
  <w:style w:type="character" w:styleId="af7">
    <w:name w:val="Strong"/>
    <w:qFormat/>
    <w:rsid w:val="00A35296"/>
    <w:rPr>
      <w:b/>
      <w:bCs/>
    </w:rPr>
  </w:style>
  <w:style w:type="character" w:styleId="HTML6">
    <w:name w:val="HTML Cite"/>
    <w:rsid w:val="00A35296"/>
    <w:rPr>
      <w:i/>
      <w:iCs/>
    </w:rPr>
  </w:style>
  <w:style w:type="character" w:styleId="af8">
    <w:name w:val="Placeholder Text"/>
    <w:rsid w:val="00A35296"/>
    <w:rPr>
      <w:color w:val="808080"/>
    </w:rPr>
  </w:style>
  <w:style w:type="paragraph" w:customStyle="1" w:styleId="14">
    <w:name w:val="1"/>
    <w:basedOn w:val="a3"/>
    <w:next w:val="af9"/>
    <w:rsid w:val="00A35296"/>
    <w:pPr>
      <w:spacing w:before="240" w:after="60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f9">
    <w:name w:val="Body Text"/>
    <w:basedOn w:val="a3"/>
    <w:link w:val="afa"/>
    <w:qFormat/>
    <w:rsid w:val="00A35296"/>
    <w:pPr>
      <w:spacing w:after="120"/>
      <w:jc w:val="left"/>
    </w:pPr>
    <w:rPr>
      <w:rFonts w:eastAsia="Times New Roman"/>
      <w:sz w:val="28"/>
      <w:szCs w:val="24"/>
      <w:lang w:eastAsia="zh-CN"/>
    </w:rPr>
  </w:style>
  <w:style w:type="character" w:customStyle="1" w:styleId="afa">
    <w:name w:val="Основной текст Знак"/>
    <w:link w:val="af9"/>
    <w:rsid w:val="00A35296"/>
    <w:rPr>
      <w:rFonts w:ascii="Times New Roman" w:eastAsia="Times New Roman" w:hAnsi="Times New Roman"/>
      <w:sz w:val="28"/>
      <w:szCs w:val="24"/>
      <w:lang w:eastAsia="zh-CN"/>
    </w:rPr>
  </w:style>
  <w:style w:type="paragraph" w:styleId="afb">
    <w:name w:val="List"/>
    <w:basedOn w:val="a3"/>
    <w:rsid w:val="00A35296"/>
    <w:pPr>
      <w:ind w:left="283" w:hanging="283"/>
      <w:jc w:val="left"/>
    </w:pPr>
    <w:rPr>
      <w:rFonts w:eastAsia="Times New Roman"/>
      <w:sz w:val="28"/>
      <w:szCs w:val="24"/>
      <w:lang w:eastAsia="zh-CN"/>
    </w:rPr>
  </w:style>
  <w:style w:type="paragraph" w:styleId="afc">
    <w:name w:val="caption"/>
    <w:basedOn w:val="a3"/>
    <w:qFormat/>
    <w:rsid w:val="00A35296"/>
    <w:pPr>
      <w:suppressLineNumbers/>
      <w:spacing w:before="120" w:after="120"/>
      <w:jc w:val="left"/>
    </w:pPr>
    <w:rPr>
      <w:rFonts w:eastAsia="Times New Roman" w:cs="Arial"/>
      <w:i/>
      <w:iCs/>
      <w:sz w:val="24"/>
      <w:szCs w:val="24"/>
      <w:lang w:eastAsia="zh-CN"/>
    </w:rPr>
  </w:style>
  <w:style w:type="paragraph" w:customStyle="1" w:styleId="15">
    <w:name w:val="Указатель1"/>
    <w:basedOn w:val="a3"/>
    <w:rsid w:val="00A35296"/>
    <w:pPr>
      <w:suppressLineNumbers/>
      <w:jc w:val="left"/>
    </w:pPr>
    <w:rPr>
      <w:rFonts w:eastAsia="Times New Roman" w:cs="Arial"/>
      <w:sz w:val="28"/>
      <w:szCs w:val="24"/>
      <w:lang w:eastAsia="zh-CN"/>
    </w:rPr>
  </w:style>
  <w:style w:type="paragraph" w:styleId="HTML7">
    <w:name w:val="HTML Address"/>
    <w:basedOn w:val="a3"/>
    <w:link w:val="HTML8"/>
    <w:rsid w:val="00A35296"/>
    <w:pPr>
      <w:jc w:val="left"/>
    </w:pPr>
    <w:rPr>
      <w:rFonts w:eastAsia="Times New Roman"/>
      <w:i/>
      <w:iCs/>
      <w:sz w:val="28"/>
      <w:szCs w:val="24"/>
      <w:lang w:eastAsia="zh-CN"/>
    </w:rPr>
  </w:style>
  <w:style w:type="character" w:customStyle="1" w:styleId="HTML8">
    <w:name w:val="Адрес HTML Знак"/>
    <w:link w:val="HTML7"/>
    <w:rsid w:val="00A35296"/>
    <w:rPr>
      <w:rFonts w:ascii="Times New Roman" w:eastAsia="Times New Roman" w:hAnsi="Times New Roman"/>
      <w:i/>
      <w:iCs/>
      <w:sz w:val="28"/>
      <w:szCs w:val="24"/>
      <w:lang w:eastAsia="zh-CN"/>
    </w:rPr>
  </w:style>
  <w:style w:type="paragraph" w:styleId="afd">
    <w:name w:val="envelope address"/>
    <w:basedOn w:val="a3"/>
    <w:rsid w:val="00A35296"/>
    <w:pPr>
      <w:ind w:left="2880"/>
      <w:jc w:val="left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e">
    <w:name w:val="Верхний и нижний колонтитулы"/>
    <w:basedOn w:val="a3"/>
    <w:rsid w:val="00A35296"/>
    <w:pPr>
      <w:suppressLineNumbers/>
      <w:tabs>
        <w:tab w:val="center" w:pos="4819"/>
        <w:tab w:val="right" w:pos="9638"/>
      </w:tabs>
      <w:jc w:val="left"/>
    </w:pPr>
    <w:rPr>
      <w:rFonts w:eastAsia="Times New Roman"/>
      <w:sz w:val="28"/>
      <w:szCs w:val="24"/>
      <w:lang w:eastAsia="zh-CN"/>
    </w:rPr>
  </w:style>
  <w:style w:type="paragraph" w:customStyle="1" w:styleId="a">
    <w:name w:val="Раздел закона"/>
    <w:next w:val="a3"/>
    <w:rsid w:val="00A35296"/>
    <w:pPr>
      <w:numPr>
        <w:numId w:val="12"/>
      </w:numPr>
      <w:tabs>
        <w:tab w:val="left" w:pos="1492"/>
      </w:tabs>
      <w:suppressAutoHyphens/>
      <w:spacing w:before="480" w:after="480" w:line="240" w:lineRule="exact"/>
      <w:ind w:left="1492" w:hanging="360"/>
    </w:pPr>
    <w:rPr>
      <w:rFonts w:ascii="Times New Roman" w:eastAsia="Times New Roman" w:hAnsi="Times New Roman"/>
      <w:b/>
      <w:caps/>
      <w:sz w:val="28"/>
      <w:szCs w:val="28"/>
      <w:lang w:eastAsia="zh-CN"/>
    </w:rPr>
  </w:style>
  <w:style w:type="paragraph" w:customStyle="1" w:styleId="a1">
    <w:name w:val="Глава закона"/>
    <w:basedOn w:val="a"/>
    <w:next w:val="a3"/>
    <w:rsid w:val="00A35296"/>
    <w:pPr>
      <w:numPr>
        <w:numId w:val="15"/>
      </w:numPr>
      <w:ind w:left="360" w:hanging="360"/>
    </w:pPr>
  </w:style>
  <w:style w:type="paragraph" w:customStyle="1" w:styleId="16">
    <w:name w:val="Дата1"/>
    <w:basedOn w:val="a3"/>
    <w:next w:val="a3"/>
    <w:rsid w:val="00A35296"/>
    <w:pPr>
      <w:jc w:val="left"/>
    </w:pPr>
    <w:rPr>
      <w:rFonts w:eastAsia="Times New Roman"/>
      <w:sz w:val="28"/>
      <w:szCs w:val="24"/>
      <w:lang w:eastAsia="zh-CN"/>
    </w:rPr>
  </w:style>
  <w:style w:type="paragraph" w:customStyle="1" w:styleId="17">
    <w:name w:val="Заголовок записки1"/>
    <w:basedOn w:val="a3"/>
    <w:next w:val="a3"/>
    <w:rsid w:val="00A35296"/>
    <w:pPr>
      <w:jc w:val="left"/>
    </w:pPr>
    <w:rPr>
      <w:rFonts w:eastAsia="Times New Roman"/>
      <w:sz w:val="28"/>
      <w:szCs w:val="24"/>
      <w:lang w:eastAsia="zh-CN"/>
    </w:rPr>
  </w:style>
  <w:style w:type="paragraph" w:customStyle="1" w:styleId="18">
    <w:name w:val="Прощание1"/>
    <w:basedOn w:val="a3"/>
    <w:rsid w:val="00A35296"/>
    <w:pPr>
      <w:ind w:left="4252"/>
      <w:jc w:val="left"/>
    </w:pPr>
    <w:rPr>
      <w:rFonts w:eastAsia="Times New Roman"/>
      <w:sz w:val="28"/>
      <w:szCs w:val="24"/>
      <w:lang w:eastAsia="zh-CN"/>
    </w:rPr>
  </w:style>
  <w:style w:type="paragraph" w:customStyle="1" w:styleId="19">
    <w:name w:val="Красная строка1"/>
    <w:basedOn w:val="af9"/>
    <w:rsid w:val="00A35296"/>
    <w:pPr>
      <w:ind w:firstLine="210"/>
    </w:pPr>
  </w:style>
  <w:style w:type="paragraph" w:styleId="aff">
    <w:name w:val="Body Text Indent"/>
    <w:basedOn w:val="a3"/>
    <w:link w:val="aff0"/>
    <w:rsid w:val="00A35296"/>
    <w:pPr>
      <w:ind w:firstLine="709"/>
    </w:pPr>
    <w:rPr>
      <w:rFonts w:eastAsia="Times New Roman"/>
      <w:sz w:val="28"/>
      <w:szCs w:val="20"/>
      <w:lang w:eastAsia="zh-CN"/>
    </w:rPr>
  </w:style>
  <w:style w:type="character" w:customStyle="1" w:styleId="aff0">
    <w:name w:val="Основной текст с отступом Знак"/>
    <w:link w:val="aff"/>
    <w:rsid w:val="00A35296"/>
    <w:rPr>
      <w:rFonts w:ascii="Times New Roman" w:eastAsia="Times New Roman" w:hAnsi="Times New Roman"/>
      <w:sz w:val="28"/>
      <w:lang w:eastAsia="zh-CN"/>
    </w:rPr>
  </w:style>
  <w:style w:type="paragraph" w:customStyle="1" w:styleId="210">
    <w:name w:val="Красная строка 21"/>
    <w:basedOn w:val="aff"/>
    <w:rsid w:val="00A35296"/>
    <w:pPr>
      <w:spacing w:after="120"/>
      <w:ind w:left="283" w:firstLine="210"/>
      <w:jc w:val="left"/>
    </w:pPr>
    <w:rPr>
      <w:szCs w:val="24"/>
    </w:rPr>
  </w:style>
  <w:style w:type="paragraph" w:customStyle="1" w:styleId="10">
    <w:name w:val="Маркированный список1"/>
    <w:basedOn w:val="a3"/>
    <w:rsid w:val="00A35296"/>
    <w:pPr>
      <w:numPr>
        <w:numId w:val="11"/>
      </w:numPr>
      <w:jc w:val="left"/>
    </w:pPr>
    <w:rPr>
      <w:rFonts w:eastAsia="Times New Roman"/>
      <w:sz w:val="28"/>
      <w:szCs w:val="24"/>
      <w:lang w:eastAsia="zh-CN"/>
    </w:rPr>
  </w:style>
  <w:style w:type="paragraph" w:customStyle="1" w:styleId="21">
    <w:name w:val="Маркированный список 21"/>
    <w:basedOn w:val="a3"/>
    <w:rsid w:val="00A35296"/>
    <w:pPr>
      <w:numPr>
        <w:numId w:val="9"/>
      </w:numPr>
      <w:ind w:left="0" w:firstLine="0"/>
      <w:jc w:val="left"/>
    </w:pPr>
    <w:rPr>
      <w:rFonts w:eastAsia="Times New Roman"/>
      <w:sz w:val="28"/>
      <w:szCs w:val="24"/>
      <w:lang w:eastAsia="zh-CN"/>
    </w:rPr>
  </w:style>
  <w:style w:type="paragraph" w:customStyle="1" w:styleId="31">
    <w:name w:val="Маркированный список 31"/>
    <w:basedOn w:val="a3"/>
    <w:rsid w:val="00A35296"/>
    <w:pPr>
      <w:numPr>
        <w:numId w:val="8"/>
      </w:numPr>
      <w:ind w:left="0" w:firstLine="0"/>
      <w:jc w:val="left"/>
    </w:pPr>
    <w:rPr>
      <w:rFonts w:eastAsia="Times New Roman"/>
      <w:sz w:val="28"/>
      <w:szCs w:val="24"/>
      <w:lang w:eastAsia="zh-CN"/>
    </w:rPr>
  </w:style>
  <w:style w:type="paragraph" w:customStyle="1" w:styleId="41">
    <w:name w:val="Маркированный список 41"/>
    <w:basedOn w:val="a3"/>
    <w:rsid w:val="00A35296"/>
    <w:pPr>
      <w:numPr>
        <w:numId w:val="7"/>
      </w:numPr>
      <w:ind w:left="0" w:firstLine="0"/>
      <w:jc w:val="left"/>
    </w:pPr>
    <w:rPr>
      <w:rFonts w:eastAsia="Times New Roman"/>
      <w:sz w:val="28"/>
      <w:szCs w:val="24"/>
      <w:lang w:eastAsia="zh-CN"/>
    </w:rPr>
  </w:style>
  <w:style w:type="paragraph" w:customStyle="1" w:styleId="51">
    <w:name w:val="Маркированный список 51"/>
    <w:basedOn w:val="a3"/>
    <w:rsid w:val="00A35296"/>
    <w:pPr>
      <w:numPr>
        <w:numId w:val="6"/>
      </w:numPr>
      <w:ind w:left="0" w:firstLine="0"/>
      <w:jc w:val="left"/>
    </w:pPr>
    <w:rPr>
      <w:rFonts w:eastAsia="Times New Roman"/>
      <w:sz w:val="28"/>
      <w:szCs w:val="24"/>
      <w:lang w:eastAsia="zh-CN"/>
    </w:rPr>
  </w:style>
  <w:style w:type="paragraph" w:customStyle="1" w:styleId="1">
    <w:name w:val="Нумерованный список1"/>
    <w:basedOn w:val="a3"/>
    <w:rsid w:val="00A35296"/>
    <w:pPr>
      <w:numPr>
        <w:numId w:val="10"/>
      </w:numPr>
      <w:ind w:left="0" w:firstLine="0"/>
      <w:jc w:val="left"/>
    </w:pPr>
    <w:rPr>
      <w:rFonts w:eastAsia="Times New Roman"/>
      <w:sz w:val="28"/>
      <w:szCs w:val="24"/>
      <w:lang w:eastAsia="zh-CN"/>
    </w:rPr>
  </w:style>
  <w:style w:type="paragraph" w:styleId="20">
    <w:name w:val="List Number 2"/>
    <w:basedOn w:val="a3"/>
    <w:rsid w:val="00A35296"/>
    <w:pPr>
      <w:numPr>
        <w:numId w:val="5"/>
      </w:numPr>
      <w:ind w:left="0" w:firstLine="0"/>
      <w:jc w:val="left"/>
    </w:pPr>
    <w:rPr>
      <w:rFonts w:eastAsia="Times New Roman"/>
      <w:sz w:val="28"/>
      <w:szCs w:val="24"/>
      <w:lang w:eastAsia="zh-CN"/>
    </w:rPr>
  </w:style>
  <w:style w:type="paragraph" w:styleId="30">
    <w:name w:val="List Number 3"/>
    <w:basedOn w:val="a3"/>
    <w:rsid w:val="00A35296"/>
    <w:pPr>
      <w:numPr>
        <w:numId w:val="4"/>
      </w:numPr>
      <w:ind w:left="0" w:firstLine="0"/>
      <w:jc w:val="left"/>
    </w:pPr>
    <w:rPr>
      <w:rFonts w:eastAsia="Times New Roman"/>
      <w:sz w:val="28"/>
      <w:szCs w:val="24"/>
      <w:lang w:eastAsia="zh-CN"/>
    </w:rPr>
  </w:style>
  <w:style w:type="paragraph" w:styleId="40">
    <w:name w:val="List Number 4"/>
    <w:basedOn w:val="a3"/>
    <w:rsid w:val="00A35296"/>
    <w:pPr>
      <w:numPr>
        <w:numId w:val="3"/>
      </w:numPr>
      <w:ind w:left="0" w:firstLine="0"/>
      <w:jc w:val="left"/>
    </w:pPr>
    <w:rPr>
      <w:rFonts w:eastAsia="Times New Roman"/>
      <w:sz w:val="28"/>
      <w:szCs w:val="24"/>
      <w:lang w:eastAsia="zh-CN"/>
    </w:rPr>
  </w:style>
  <w:style w:type="paragraph" w:styleId="50">
    <w:name w:val="List Number 5"/>
    <w:basedOn w:val="a3"/>
    <w:rsid w:val="00A35296"/>
    <w:pPr>
      <w:numPr>
        <w:numId w:val="2"/>
      </w:numPr>
      <w:ind w:left="0" w:firstLine="0"/>
      <w:jc w:val="left"/>
    </w:pPr>
    <w:rPr>
      <w:rFonts w:eastAsia="Times New Roman"/>
      <w:sz w:val="28"/>
      <w:szCs w:val="24"/>
      <w:lang w:eastAsia="zh-CN"/>
    </w:rPr>
  </w:style>
  <w:style w:type="paragraph" w:styleId="23">
    <w:name w:val="envelope return"/>
    <w:basedOn w:val="a3"/>
    <w:rsid w:val="00A35296"/>
    <w:pPr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ff1">
    <w:name w:val="Normal (Web)"/>
    <w:basedOn w:val="a3"/>
    <w:rsid w:val="00A35296"/>
    <w:pPr>
      <w:jc w:val="left"/>
    </w:pPr>
    <w:rPr>
      <w:rFonts w:eastAsia="Times New Roman"/>
      <w:sz w:val="24"/>
      <w:szCs w:val="24"/>
      <w:lang w:eastAsia="zh-CN"/>
    </w:rPr>
  </w:style>
  <w:style w:type="paragraph" w:customStyle="1" w:styleId="1a">
    <w:name w:val="Обычный отступ1"/>
    <w:basedOn w:val="a3"/>
    <w:rsid w:val="00A35296"/>
    <w:pPr>
      <w:ind w:left="708"/>
      <w:jc w:val="left"/>
    </w:pPr>
    <w:rPr>
      <w:rFonts w:eastAsia="Times New Roman"/>
      <w:sz w:val="28"/>
      <w:szCs w:val="24"/>
      <w:lang w:eastAsia="zh-CN"/>
    </w:rPr>
  </w:style>
  <w:style w:type="paragraph" w:customStyle="1" w:styleId="211">
    <w:name w:val="Основной текст 21"/>
    <w:basedOn w:val="a3"/>
    <w:rsid w:val="00A35296"/>
    <w:pPr>
      <w:spacing w:after="120" w:line="480" w:lineRule="auto"/>
      <w:jc w:val="left"/>
    </w:pPr>
    <w:rPr>
      <w:rFonts w:eastAsia="Times New Roman"/>
      <w:sz w:val="28"/>
      <w:szCs w:val="24"/>
      <w:lang w:eastAsia="zh-CN"/>
    </w:rPr>
  </w:style>
  <w:style w:type="paragraph" w:customStyle="1" w:styleId="310">
    <w:name w:val="Основной текст 31"/>
    <w:basedOn w:val="a3"/>
    <w:rsid w:val="00A35296"/>
    <w:pPr>
      <w:spacing w:after="120"/>
      <w:jc w:val="left"/>
    </w:pPr>
    <w:rPr>
      <w:rFonts w:eastAsia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3"/>
    <w:rsid w:val="00A35296"/>
    <w:pPr>
      <w:spacing w:after="120" w:line="480" w:lineRule="auto"/>
      <w:ind w:left="283"/>
      <w:jc w:val="left"/>
    </w:pPr>
    <w:rPr>
      <w:rFonts w:eastAsia="Times New Roman"/>
      <w:sz w:val="28"/>
      <w:szCs w:val="24"/>
      <w:lang w:eastAsia="zh-CN"/>
    </w:rPr>
  </w:style>
  <w:style w:type="paragraph" w:customStyle="1" w:styleId="311">
    <w:name w:val="Основной текст с отступом 31"/>
    <w:basedOn w:val="a3"/>
    <w:rsid w:val="00A35296"/>
    <w:pPr>
      <w:spacing w:after="120"/>
      <w:ind w:left="283"/>
      <w:jc w:val="left"/>
    </w:pPr>
    <w:rPr>
      <w:rFonts w:eastAsia="Times New Roman"/>
      <w:sz w:val="16"/>
      <w:szCs w:val="16"/>
      <w:lang w:eastAsia="zh-CN"/>
    </w:rPr>
  </w:style>
  <w:style w:type="paragraph" w:styleId="aff2">
    <w:name w:val="Subtitle"/>
    <w:basedOn w:val="a3"/>
    <w:next w:val="af9"/>
    <w:link w:val="aff3"/>
    <w:qFormat/>
    <w:rsid w:val="00A35296"/>
    <w:pPr>
      <w:spacing w:after="60"/>
      <w:jc w:val="center"/>
    </w:pPr>
    <w:rPr>
      <w:rFonts w:ascii="Arial" w:eastAsia="Times New Roman" w:hAnsi="Arial"/>
      <w:sz w:val="24"/>
      <w:szCs w:val="24"/>
      <w:lang w:eastAsia="zh-CN"/>
    </w:rPr>
  </w:style>
  <w:style w:type="character" w:customStyle="1" w:styleId="aff3">
    <w:name w:val="Подзаголовок Знак"/>
    <w:link w:val="aff2"/>
    <w:rsid w:val="00A35296"/>
    <w:rPr>
      <w:rFonts w:ascii="Arial" w:eastAsia="Times New Roman" w:hAnsi="Arial" w:cs="Arial"/>
      <w:sz w:val="24"/>
      <w:szCs w:val="24"/>
      <w:lang w:eastAsia="zh-CN"/>
    </w:rPr>
  </w:style>
  <w:style w:type="paragraph" w:styleId="aff4">
    <w:name w:val="Signature"/>
    <w:basedOn w:val="a3"/>
    <w:link w:val="aff5"/>
    <w:rsid w:val="00A35296"/>
    <w:pPr>
      <w:ind w:left="4252"/>
      <w:jc w:val="left"/>
    </w:pPr>
    <w:rPr>
      <w:rFonts w:eastAsia="Times New Roman"/>
      <w:sz w:val="28"/>
      <w:szCs w:val="24"/>
      <w:lang w:eastAsia="zh-CN"/>
    </w:rPr>
  </w:style>
  <w:style w:type="character" w:customStyle="1" w:styleId="aff5">
    <w:name w:val="Подпись Знак"/>
    <w:link w:val="aff4"/>
    <w:rsid w:val="00A35296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0">
    <w:name w:val="Подраздел закона"/>
    <w:basedOn w:val="a"/>
    <w:next w:val="a3"/>
    <w:rsid w:val="00A35296"/>
    <w:pPr>
      <w:numPr>
        <w:numId w:val="13"/>
      </w:numPr>
    </w:pPr>
    <w:rPr>
      <w:caps w:val="0"/>
    </w:rPr>
  </w:style>
  <w:style w:type="paragraph" w:customStyle="1" w:styleId="1b">
    <w:name w:val="Приветствие1"/>
    <w:basedOn w:val="a3"/>
    <w:next w:val="a3"/>
    <w:rsid w:val="00A35296"/>
    <w:pPr>
      <w:jc w:val="left"/>
    </w:pPr>
    <w:rPr>
      <w:rFonts w:eastAsia="Times New Roman"/>
      <w:sz w:val="28"/>
      <w:szCs w:val="24"/>
      <w:lang w:eastAsia="zh-CN"/>
    </w:rPr>
  </w:style>
  <w:style w:type="paragraph" w:styleId="aff6">
    <w:name w:val="Closing"/>
    <w:basedOn w:val="af1"/>
    <w:next w:val="af1"/>
    <w:link w:val="aff7"/>
    <w:rsid w:val="00A35296"/>
    <w:pPr>
      <w:spacing w:line="240" w:lineRule="exact"/>
      <w:ind w:left="5670" w:firstLine="0"/>
    </w:pPr>
  </w:style>
  <w:style w:type="character" w:customStyle="1" w:styleId="aff7">
    <w:name w:val="Прощание Знак"/>
    <w:link w:val="aff6"/>
    <w:rsid w:val="00A35296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1c">
    <w:name w:val="Продолжение списка1"/>
    <w:basedOn w:val="a3"/>
    <w:rsid w:val="00A35296"/>
    <w:pPr>
      <w:spacing w:after="120"/>
      <w:ind w:left="283"/>
      <w:jc w:val="left"/>
    </w:pPr>
    <w:rPr>
      <w:rFonts w:eastAsia="Times New Roman"/>
      <w:sz w:val="28"/>
      <w:szCs w:val="24"/>
      <w:lang w:eastAsia="zh-CN"/>
    </w:rPr>
  </w:style>
  <w:style w:type="paragraph" w:customStyle="1" w:styleId="213">
    <w:name w:val="Продолжение списка 21"/>
    <w:basedOn w:val="a3"/>
    <w:rsid w:val="00A35296"/>
    <w:pPr>
      <w:spacing w:after="120"/>
      <w:ind w:left="566"/>
      <w:jc w:val="left"/>
    </w:pPr>
    <w:rPr>
      <w:rFonts w:eastAsia="Times New Roman"/>
      <w:sz w:val="28"/>
      <w:szCs w:val="24"/>
      <w:lang w:eastAsia="zh-CN"/>
    </w:rPr>
  </w:style>
  <w:style w:type="paragraph" w:customStyle="1" w:styleId="312">
    <w:name w:val="Продолжение списка 31"/>
    <w:basedOn w:val="a3"/>
    <w:rsid w:val="00A35296"/>
    <w:pPr>
      <w:spacing w:after="120"/>
      <w:ind w:left="849"/>
      <w:jc w:val="left"/>
    </w:pPr>
    <w:rPr>
      <w:rFonts w:eastAsia="Times New Roman"/>
      <w:sz w:val="28"/>
      <w:szCs w:val="24"/>
      <w:lang w:eastAsia="zh-CN"/>
    </w:rPr>
  </w:style>
  <w:style w:type="paragraph" w:customStyle="1" w:styleId="410">
    <w:name w:val="Продолжение списка 41"/>
    <w:basedOn w:val="a3"/>
    <w:rsid w:val="00A35296"/>
    <w:pPr>
      <w:spacing w:after="120"/>
      <w:ind w:left="1132"/>
      <w:jc w:val="left"/>
    </w:pPr>
    <w:rPr>
      <w:rFonts w:eastAsia="Times New Roman"/>
      <w:sz w:val="28"/>
      <w:szCs w:val="24"/>
      <w:lang w:eastAsia="zh-CN"/>
    </w:rPr>
  </w:style>
  <w:style w:type="paragraph" w:customStyle="1" w:styleId="510">
    <w:name w:val="Продолжение списка 51"/>
    <w:basedOn w:val="a3"/>
    <w:rsid w:val="00A35296"/>
    <w:pPr>
      <w:spacing w:after="120"/>
      <w:ind w:left="1415"/>
      <w:jc w:val="left"/>
    </w:pPr>
    <w:rPr>
      <w:rFonts w:eastAsia="Times New Roman"/>
      <w:sz w:val="28"/>
      <w:szCs w:val="24"/>
      <w:lang w:eastAsia="zh-CN"/>
    </w:rPr>
  </w:style>
  <w:style w:type="paragraph" w:styleId="24">
    <w:name w:val="List Bullet 2"/>
    <w:basedOn w:val="a3"/>
    <w:rsid w:val="00A35296"/>
    <w:pPr>
      <w:ind w:left="566" w:hanging="283"/>
      <w:jc w:val="left"/>
    </w:pPr>
    <w:rPr>
      <w:rFonts w:eastAsia="Times New Roman"/>
      <w:sz w:val="28"/>
      <w:szCs w:val="24"/>
      <w:lang w:eastAsia="zh-CN"/>
    </w:rPr>
  </w:style>
  <w:style w:type="paragraph" w:styleId="33">
    <w:name w:val="List Bullet 3"/>
    <w:basedOn w:val="a3"/>
    <w:rsid w:val="00A35296"/>
    <w:pPr>
      <w:ind w:left="849" w:hanging="283"/>
      <w:jc w:val="left"/>
    </w:pPr>
    <w:rPr>
      <w:rFonts w:eastAsia="Times New Roman"/>
      <w:sz w:val="28"/>
      <w:szCs w:val="24"/>
      <w:lang w:eastAsia="zh-CN"/>
    </w:rPr>
  </w:style>
  <w:style w:type="paragraph" w:styleId="43">
    <w:name w:val="List Bullet 4"/>
    <w:basedOn w:val="a3"/>
    <w:rsid w:val="00A35296"/>
    <w:pPr>
      <w:ind w:left="1132" w:hanging="283"/>
      <w:jc w:val="left"/>
    </w:pPr>
    <w:rPr>
      <w:rFonts w:eastAsia="Times New Roman"/>
      <w:sz w:val="28"/>
      <w:szCs w:val="24"/>
      <w:lang w:eastAsia="zh-CN"/>
    </w:rPr>
  </w:style>
  <w:style w:type="paragraph" w:styleId="53">
    <w:name w:val="List Bullet 5"/>
    <w:basedOn w:val="a3"/>
    <w:rsid w:val="00A35296"/>
    <w:pPr>
      <w:ind w:left="1415" w:hanging="283"/>
      <w:jc w:val="left"/>
    </w:pPr>
    <w:rPr>
      <w:rFonts w:eastAsia="Times New Roman"/>
      <w:sz w:val="28"/>
      <w:szCs w:val="24"/>
      <w:lang w:eastAsia="zh-CN"/>
    </w:rPr>
  </w:style>
  <w:style w:type="paragraph" w:styleId="HTML9">
    <w:name w:val="HTML Preformatted"/>
    <w:basedOn w:val="a3"/>
    <w:link w:val="HTMLa"/>
    <w:rsid w:val="00A35296"/>
    <w:pPr>
      <w:jc w:val="left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a">
    <w:name w:val="Стандартный HTML Знак"/>
    <w:link w:val="HTML9"/>
    <w:rsid w:val="00A35296"/>
    <w:rPr>
      <w:rFonts w:ascii="Courier New" w:eastAsia="Times New Roman" w:hAnsi="Courier New" w:cs="Courier New"/>
      <w:lang w:eastAsia="zh-CN"/>
    </w:rPr>
  </w:style>
  <w:style w:type="paragraph" w:customStyle="1" w:styleId="a2">
    <w:name w:val="Статья закона"/>
    <w:next w:val="af1"/>
    <w:rsid w:val="00A35296"/>
    <w:pPr>
      <w:keepNext/>
      <w:keepLines/>
      <w:numPr>
        <w:numId w:val="16"/>
      </w:numPr>
      <w:suppressAutoHyphens/>
      <w:spacing w:before="360" w:after="360" w:line="240" w:lineRule="exact"/>
    </w:pPr>
    <w:rPr>
      <w:rFonts w:ascii="Times New Roman" w:eastAsia="Times New Roman" w:hAnsi="Times New Roman"/>
      <w:b/>
      <w:sz w:val="28"/>
      <w:szCs w:val="28"/>
      <w:lang w:eastAsia="zh-CN"/>
    </w:rPr>
  </w:style>
  <w:style w:type="paragraph" w:customStyle="1" w:styleId="1d">
    <w:name w:val="Текст1"/>
    <w:basedOn w:val="a3"/>
    <w:rsid w:val="00A35296"/>
    <w:pPr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8">
    <w:name w:val="Текст закона"/>
    <w:basedOn w:val="1d"/>
    <w:rsid w:val="00A35296"/>
    <w:pPr>
      <w:ind w:firstLine="709"/>
      <w:jc w:val="both"/>
    </w:pPr>
    <w:rPr>
      <w:rFonts w:ascii="Times New Roman" w:hAnsi="Times New Roman" w:cs="Times New Roman"/>
      <w:sz w:val="24"/>
      <w:lang w:val="en-US"/>
    </w:rPr>
  </w:style>
  <w:style w:type="paragraph" w:customStyle="1" w:styleId="1e">
    <w:name w:val="Цитата1"/>
    <w:basedOn w:val="a3"/>
    <w:rsid w:val="00A35296"/>
    <w:pPr>
      <w:spacing w:after="120"/>
      <w:ind w:left="1440" w:right="1440"/>
      <w:jc w:val="left"/>
    </w:pPr>
    <w:rPr>
      <w:rFonts w:eastAsia="Times New Roman"/>
      <w:sz w:val="28"/>
      <w:szCs w:val="24"/>
      <w:lang w:eastAsia="zh-CN"/>
    </w:rPr>
  </w:style>
  <w:style w:type="paragraph" w:customStyle="1" w:styleId="1f">
    <w:name w:val="Шапка1"/>
    <w:basedOn w:val="a3"/>
    <w:rsid w:val="00A3529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  <w:jc w:val="left"/>
    </w:pPr>
    <w:rPr>
      <w:rFonts w:ascii="Arial" w:eastAsia="Times New Roman" w:hAnsi="Arial" w:cs="Arial"/>
      <w:sz w:val="24"/>
      <w:szCs w:val="24"/>
      <w:lang w:eastAsia="zh-CN"/>
    </w:rPr>
  </w:style>
  <w:style w:type="paragraph" w:styleId="aff9">
    <w:name w:val="E-mail Signature"/>
    <w:basedOn w:val="a3"/>
    <w:link w:val="affa"/>
    <w:rsid w:val="00A35296"/>
    <w:pPr>
      <w:jc w:val="left"/>
    </w:pPr>
    <w:rPr>
      <w:rFonts w:eastAsia="Times New Roman"/>
      <w:sz w:val="28"/>
      <w:szCs w:val="24"/>
      <w:lang w:eastAsia="zh-CN"/>
    </w:rPr>
  </w:style>
  <w:style w:type="character" w:customStyle="1" w:styleId="affa">
    <w:name w:val="Электронная подпись Знак"/>
    <w:link w:val="aff9"/>
    <w:rsid w:val="00A35296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onsPlusNonformat">
    <w:name w:val="ConsPlusNonformat"/>
    <w:uiPriority w:val="99"/>
    <w:rsid w:val="00A35296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Cell">
    <w:name w:val="ConsPlusCell"/>
    <w:uiPriority w:val="99"/>
    <w:rsid w:val="00A35296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ConsPlusDocList">
    <w:name w:val="ConsPlusDocList"/>
    <w:uiPriority w:val="99"/>
    <w:rsid w:val="00A35296"/>
    <w:pPr>
      <w:widowControl w:val="0"/>
      <w:suppressAutoHyphens/>
      <w:autoSpaceDE w:val="0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affb">
    <w:name w:val="Содержимое таблицы"/>
    <w:basedOn w:val="a3"/>
    <w:qFormat/>
    <w:rsid w:val="00A35296"/>
    <w:pPr>
      <w:widowControl w:val="0"/>
      <w:suppressLineNumbers/>
      <w:jc w:val="left"/>
    </w:pPr>
    <w:rPr>
      <w:rFonts w:eastAsia="Times New Roman"/>
      <w:sz w:val="28"/>
      <w:szCs w:val="24"/>
      <w:lang w:eastAsia="zh-CN"/>
    </w:rPr>
  </w:style>
  <w:style w:type="paragraph" w:customStyle="1" w:styleId="affc">
    <w:name w:val="Заголовок таблицы"/>
    <w:basedOn w:val="affb"/>
    <w:qFormat/>
    <w:rsid w:val="00A35296"/>
    <w:pPr>
      <w:jc w:val="center"/>
    </w:pPr>
    <w:rPr>
      <w:b/>
      <w:bCs/>
    </w:rPr>
  </w:style>
  <w:style w:type="paragraph" w:customStyle="1" w:styleId="affd">
    <w:name w:val="А.Подпись"/>
    <w:basedOn w:val="a3"/>
    <w:rsid w:val="00A35296"/>
    <w:pPr>
      <w:tabs>
        <w:tab w:val="right" w:pos="9638"/>
      </w:tabs>
      <w:spacing w:before="240"/>
    </w:pPr>
    <w:rPr>
      <w:rFonts w:eastAsia="Times New Roman"/>
      <w:sz w:val="28"/>
      <w:szCs w:val="28"/>
    </w:rPr>
  </w:style>
  <w:style w:type="numbering" w:customStyle="1" w:styleId="1f0">
    <w:name w:val="Нет списка1"/>
    <w:next w:val="a6"/>
    <w:uiPriority w:val="99"/>
    <w:semiHidden/>
    <w:unhideWhenUsed/>
    <w:rsid w:val="00A35296"/>
  </w:style>
  <w:style w:type="table" w:customStyle="1" w:styleId="1f1">
    <w:name w:val="Светлый список1"/>
    <w:basedOn w:val="a5"/>
    <w:uiPriority w:val="61"/>
    <w:rsid w:val="00A3529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5">
    <w:name w:val="Нет списка2"/>
    <w:next w:val="a6"/>
    <w:uiPriority w:val="99"/>
    <w:semiHidden/>
    <w:unhideWhenUsed/>
    <w:rsid w:val="002405D4"/>
  </w:style>
  <w:style w:type="character" w:customStyle="1" w:styleId="1f2">
    <w:name w:val="Верхний колонтитул Знак1"/>
    <w:uiPriority w:val="99"/>
    <w:rsid w:val="002405D4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1f3">
    <w:name w:val="Нижний колонтитул Знак1"/>
    <w:uiPriority w:val="99"/>
    <w:rsid w:val="002405D4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1f4">
    <w:name w:val="Текст выноски Знак1"/>
    <w:uiPriority w:val="99"/>
    <w:rsid w:val="002405D4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110">
    <w:name w:val="Нет списка11"/>
    <w:next w:val="a6"/>
    <w:uiPriority w:val="99"/>
    <w:semiHidden/>
    <w:unhideWhenUsed/>
    <w:rsid w:val="002405D4"/>
  </w:style>
  <w:style w:type="table" w:customStyle="1" w:styleId="1f5">
    <w:name w:val="Сетка таблицы1"/>
    <w:basedOn w:val="a5"/>
    <w:next w:val="a9"/>
    <w:uiPriority w:val="59"/>
    <w:rsid w:val="00240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ветлый список11"/>
    <w:basedOn w:val="a5"/>
    <w:uiPriority w:val="61"/>
    <w:rsid w:val="002405D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34">
    <w:name w:val="Нет списка3"/>
    <w:next w:val="a6"/>
    <w:uiPriority w:val="99"/>
    <w:semiHidden/>
    <w:unhideWhenUsed/>
    <w:rsid w:val="0023453C"/>
  </w:style>
  <w:style w:type="numbering" w:customStyle="1" w:styleId="120">
    <w:name w:val="Нет списка12"/>
    <w:next w:val="a6"/>
    <w:uiPriority w:val="99"/>
    <w:semiHidden/>
    <w:unhideWhenUsed/>
    <w:rsid w:val="0023453C"/>
  </w:style>
  <w:style w:type="table" w:customStyle="1" w:styleId="26">
    <w:name w:val="Сетка таблицы2"/>
    <w:basedOn w:val="a5"/>
    <w:next w:val="a9"/>
    <w:uiPriority w:val="59"/>
    <w:rsid w:val="00234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ветлый список12"/>
    <w:basedOn w:val="a5"/>
    <w:uiPriority w:val="61"/>
    <w:rsid w:val="0023453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44">
    <w:name w:val="Нет списка4"/>
    <w:next w:val="a6"/>
    <w:uiPriority w:val="99"/>
    <w:semiHidden/>
    <w:unhideWhenUsed/>
    <w:rsid w:val="00B750F8"/>
  </w:style>
  <w:style w:type="paragraph" w:styleId="affe">
    <w:name w:val="List Paragraph"/>
    <w:basedOn w:val="a3"/>
    <w:uiPriority w:val="1"/>
    <w:qFormat/>
    <w:rsid w:val="00B750F8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character" w:customStyle="1" w:styleId="afff">
    <w:name w:val="Основной текст_"/>
    <w:link w:val="1f6"/>
    <w:rsid w:val="00B750F8"/>
    <w:rPr>
      <w:rFonts w:eastAsia="Times New Roman"/>
      <w:color w:val="9E789D"/>
      <w:szCs w:val="26"/>
      <w:shd w:val="clear" w:color="auto" w:fill="FFFFFF"/>
    </w:rPr>
  </w:style>
  <w:style w:type="paragraph" w:customStyle="1" w:styleId="1f6">
    <w:name w:val="Основной текст1"/>
    <w:basedOn w:val="a3"/>
    <w:link w:val="afff"/>
    <w:rsid w:val="00B750F8"/>
    <w:pPr>
      <w:widowControl w:val="0"/>
      <w:shd w:val="clear" w:color="auto" w:fill="FFFFFF"/>
      <w:spacing w:after="120"/>
      <w:ind w:firstLine="400"/>
      <w:jc w:val="left"/>
    </w:pPr>
    <w:rPr>
      <w:rFonts w:eastAsia="Times New Roman"/>
      <w:color w:val="9E789D"/>
      <w:sz w:val="20"/>
    </w:rPr>
  </w:style>
  <w:style w:type="table" w:customStyle="1" w:styleId="35">
    <w:name w:val="Сетка таблицы3"/>
    <w:basedOn w:val="a5"/>
    <w:next w:val="a9"/>
    <w:uiPriority w:val="39"/>
    <w:rsid w:val="00B750F8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5"/>
    <w:next w:val="a9"/>
    <w:uiPriority w:val="39"/>
    <w:rsid w:val="00B750F8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6"/>
    <w:uiPriority w:val="99"/>
    <w:semiHidden/>
    <w:unhideWhenUsed/>
    <w:rsid w:val="00B750F8"/>
  </w:style>
  <w:style w:type="table" w:customStyle="1" w:styleId="214">
    <w:name w:val="Сетка таблицы21"/>
    <w:basedOn w:val="a5"/>
    <w:next w:val="a9"/>
    <w:uiPriority w:val="59"/>
    <w:rsid w:val="00B750F8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B75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xl66">
    <w:name w:val="xl66"/>
    <w:basedOn w:val="a3"/>
    <w:rsid w:val="00B75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xl67">
    <w:name w:val="xl67"/>
    <w:basedOn w:val="a3"/>
    <w:rsid w:val="00B75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ConsPlusTitlePage">
    <w:name w:val="ConsPlusTitlePage"/>
    <w:uiPriority w:val="99"/>
    <w:rsid w:val="00B750F8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750F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B750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B750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54">
    <w:name w:val="Нет списка5"/>
    <w:next w:val="a6"/>
    <w:uiPriority w:val="99"/>
    <w:semiHidden/>
    <w:unhideWhenUsed/>
    <w:rsid w:val="00BA6089"/>
  </w:style>
  <w:style w:type="table" w:customStyle="1" w:styleId="45">
    <w:name w:val="Сетка таблицы4"/>
    <w:basedOn w:val="a5"/>
    <w:next w:val="a9"/>
    <w:uiPriority w:val="39"/>
    <w:rsid w:val="00BA6089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5"/>
    <w:next w:val="a9"/>
    <w:uiPriority w:val="39"/>
    <w:rsid w:val="00BA6089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6"/>
    <w:uiPriority w:val="99"/>
    <w:semiHidden/>
    <w:unhideWhenUsed/>
    <w:rsid w:val="00BA6089"/>
  </w:style>
  <w:style w:type="table" w:customStyle="1" w:styleId="220">
    <w:name w:val="Сетка таблицы22"/>
    <w:basedOn w:val="a5"/>
    <w:next w:val="a9"/>
    <w:uiPriority w:val="59"/>
    <w:rsid w:val="00BA6089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6"/>
    <w:uiPriority w:val="99"/>
    <w:semiHidden/>
    <w:unhideWhenUsed/>
    <w:rsid w:val="00BA6089"/>
  </w:style>
  <w:style w:type="table" w:customStyle="1" w:styleId="313">
    <w:name w:val="Сетка таблицы31"/>
    <w:basedOn w:val="a5"/>
    <w:next w:val="a9"/>
    <w:uiPriority w:val="59"/>
    <w:rsid w:val="00BA60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6"/>
    <w:uiPriority w:val="99"/>
    <w:semiHidden/>
    <w:unhideWhenUsed/>
    <w:rsid w:val="00BA6089"/>
  </w:style>
  <w:style w:type="numbering" w:customStyle="1" w:styleId="2110">
    <w:name w:val="Нет списка211"/>
    <w:next w:val="a6"/>
    <w:uiPriority w:val="99"/>
    <w:semiHidden/>
    <w:unhideWhenUsed/>
    <w:rsid w:val="00BA6089"/>
  </w:style>
  <w:style w:type="numbering" w:customStyle="1" w:styleId="1111">
    <w:name w:val="Нет списка1111"/>
    <w:next w:val="a6"/>
    <w:uiPriority w:val="99"/>
    <w:semiHidden/>
    <w:unhideWhenUsed/>
    <w:rsid w:val="00BA6089"/>
  </w:style>
  <w:style w:type="table" w:customStyle="1" w:styleId="1112">
    <w:name w:val="Сетка таблицы111"/>
    <w:basedOn w:val="a5"/>
    <w:next w:val="a9"/>
    <w:uiPriority w:val="59"/>
    <w:rsid w:val="00BA6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BA6089"/>
  </w:style>
  <w:style w:type="numbering" w:customStyle="1" w:styleId="1210">
    <w:name w:val="Нет списка121"/>
    <w:next w:val="a6"/>
    <w:uiPriority w:val="99"/>
    <w:semiHidden/>
    <w:unhideWhenUsed/>
    <w:rsid w:val="00BA6089"/>
  </w:style>
  <w:style w:type="table" w:customStyle="1" w:styleId="2111">
    <w:name w:val="Сетка таблицы211"/>
    <w:basedOn w:val="a5"/>
    <w:next w:val="a9"/>
    <w:uiPriority w:val="59"/>
    <w:rsid w:val="00BA6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BA6089"/>
  </w:style>
  <w:style w:type="table" w:customStyle="1" w:styleId="3110">
    <w:name w:val="Сетка таблицы311"/>
    <w:basedOn w:val="a5"/>
    <w:next w:val="a9"/>
    <w:uiPriority w:val="39"/>
    <w:rsid w:val="00BA6089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5"/>
    <w:next w:val="a9"/>
    <w:uiPriority w:val="39"/>
    <w:rsid w:val="00BA6089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6"/>
    <w:uiPriority w:val="99"/>
    <w:semiHidden/>
    <w:unhideWhenUsed/>
    <w:rsid w:val="00BA6089"/>
  </w:style>
  <w:style w:type="table" w:customStyle="1" w:styleId="21110">
    <w:name w:val="Сетка таблицы2111"/>
    <w:basedOn w:val="a5"/>
    <w:next w:val="a9"/>
    <w:uiPriority w:val="59"/>
    <w:rsid w:val="00BA6089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3"/>
    <w:link w:val="28"/>
    <w:uiPriority w:val="99"/>
    <w:semiHidden/>
    <w:unhideWhenUsed/>
    <w:rsid w:val="00D05223"/>
    <w:pPr>
      <w:spacing w:after="120" w:line="480" w:lineRule="auto"/>
    </w:pPr>
  </w:style>
  <w:style w:type="character" w:customStyle="1" w:styleId="28">
    <w:name w:val="Основной текст 2 Знак"/>
    <w:basedOn w:val="a4"/>
    <w:link w:val="27"/>
    <w:uiPriority w:val="99"/>
    <w:semiHidden/>
    <w:rsid w:val="00D05223"/>
    <w:rPr>
      <w:sz w:val="22"/>
      <w:szCs w:val="22"/>
      <w:lang w:eastAsia="en-US"/>
    </w:rPr>
  </w:style>
  <w:style w:type="paragraph" w:styleId="29">
    <w:name w:val="Body Text Indent 2"/>
    <w:basedOn w:val="a3"/>
    <w:link w:val="2a"/>
    <w:uiPriority w:val="99"/>
    <w:semiHidden/>
    <w:unhideWhenUsed/>
    <w:rsid w:val="0018614C"/>
    <w:pPr>
      <w:spacing w:after="120" w:line="480" w:lineRule="auto"/>
      <w:ind w:left="283"/>
      <w:jc w:val="left"/>
    </w:pPr>
    <w:rPr>
      <w:rFonts w:eastAsia="Times New Roman"/>
      <w:sz w:val="24"/>
      <w:szCs w:val="24"/>
    </w:rPr>
  </w:style>
  <w:style w:type="character" w:customStyle="1" w:styleId="2a">
    <w:name w:val="Основной текст с отступом 2 Знак"/>
    <w:basedOn w:val="a4"/>
    <w:link w:val="29"/>
    <w:uiPriority w:val="99"/>
    <w:semiHidden/>
    <w:rsid w:val="0018614C"/>
    <w:rPr>
      <w:rFonts w:ascii="Times New Roman" w:eastAsia="Times New Roman" w:hAnsi="Times New Roman"/>
      <w:sz w:val="24"/>
      <w:szCs w:val="24"/>
    </w:rPr>
  </w:style>
  <w:style w:type="character" w:customStyle="1" w:styleId="afff0">
    <w:name w:val="Гипертекстовая ссылка"/>
    <w:uiPriority w:val="99"/>
    <w:rsid w:val="0018614C"/>
    <w:rPr>
      <w:rFonts w:cs="Times New Roman"/>
      <w:color w:val="106BBE"/>
    </w:rPr>
  </w:style>
  <w:style w:type="character" w:customStyle="1" w:styleId="button-search">
    <w:name w:val="button-search"/>
    <w:basedOn w:val="a4"/>
    <w:rsid w:val="0018614C"/>
  </w:style>
  <w:style w:type="character" w:customStyle="1" w:styleId="wmi-callto">
    <w:name w:val="wmi-callto"/>
    <w:basedOn w:val="a4"/>
    <w:rsid w:val="0018614C"/>
  </w:style>
  <w:style w:type="paragraph" w:customStyle="1" w:styleId="formattext">
    <w:name w:val="formattext"/>
    <w:basedOn w:val="a3"/>
    <w:rsid w:val="0018614C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3"/>
    <w:rsid w:val="0018614C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searchresult">
    <w:name w:val="search_result"/>
    <w:basedOn w:val="a4"/>
    <w:rsid w:val="0018614C"/>
  </w:style>
  <w:style w:type="paragraph" w:customStyle="1" w:styleId="afff1">
    <w:name w:val="Нормальный (таблица)"/>
    <w:basedOn w:val="a3"/>
    <w:next w:val="a3"/>
    <w:uiPriority w:val="99"/>
    <w:rsid w:val="0018614C"/>
    <w:pPr>
      <w:widowControl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f2">
    <w:name w:val="Прижатый влево"/>
    <w:basedOn w:val="a3"/>
    <w:next w:val="a3"/>
    <w:uiPriority w:val="99"/>
    <w:rsid w:val="0018614C"/>
    <w:pPr>
      <w:widowControl w:val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113">
    <w:name w:val="Заголовок 11"/>
    <w:basedOn w:val="a3"/>
    <w:uiPriority w:val="1"/>
    <w:qFormat/>
    <w:rsid w:val="0018614C"/>
    <w:pPr>
      <w:widowControl w:val="0"/>
      <w:ind w:left="403" w:right="134"/>
      <w:jc w:val="center"/>
      <w:outlineLvl w:val="1"/>
    </w:pPr>
    <w:rPr>
      <w:rFonts w:eastAsia="Times New Roman"/>
      <w:b/>
      <w:bCs/>
      <w:sz w:val="24"/>
      <w:szCs w:val="24"/>
    </w:rPr>
  </w:style>
  <w:style w:type="paragraph" w:customStyle="1" w:styleId="TableParagraph">
    <w:name w:val="Table Paragraph"/>
    <w:basedOn w:val="a3"/>
    <w:uiPriority w:val="1"/>
    <w:qFormat/>
    <w:rsid w:val="0018614C"/>
    <w:pPr>
      <w:widowControl w:val="0"/>
      <w:spacing w:before="2" w:line="259" w:lineRule="exact"/>
      <w:jc w:val="center"/>
    </w:pPr>
    <w:rPr>
      <w:rFonts w:eastAsia="Times New Roman"/>
    </w:rPr>
  </w:style>
  <w:style w:type="paragraph" w:customStyle="1" w:styleId="xl64">
    <w:name w:val="xl64"/>
    <w:basedOn w:val="a3"/>
    <w:rsid w:val="00473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character" w:customStyle="1" w:styleId="s10">
    <w:name w:val="s_10"/>
    <w:basedOn w:val="a4"/>
    <w:qFormat/>
    <w:rsid w:val="007769AC"/>
  </w:style>
  <w:style w:type="paragraph" w:customStyle="1" w:styleId="s1">
    <w:name w:val="s_1"/>
    <w:basedOn w:val="a3"/>
    <w:qFormat/>
    <w:rsid w:val="007769AC"/>
    <w:pPr>
      <w:autoSpaceDE/>
      <w:autoSpaceDN/>
      <w:adjustRightInd/>
      <w:spacing w:beforeAutospacing="1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afff3">
    <w:name w:val="Подпись к таблице_"/>
    <w:basedOn w:val="a4"/>
    <w:link w:val="afff4"/>
    <w:qFormat/>
    <w:rsid w:val="0084756F"/>
    <w:rPr>
      <w:rFonts w:ascii="Times New Roman" w:eastAsia="Times New Roman" w:hAnsi="Times New Roman"/>
      <w:shd w:val="clear" w:color="auto" w:fill="FFFFFF"/>
    </w:rPr>
  </w:style>
  <w:style w:type="character" w:customStyle="1" w:styleId="afff5">
    <w:name w:val="Другое_"/>
    <w:basedOn w:val="a4"/>
    <w:link w:val="afff6"/>
    <w:qFormat/>
    <w:rsid w:val="0084756F"/>
    <w:rPr>
      <w:rFonts w:ascii="Times New Roman" w:eastAsia="Times New Roman" w:hAnsi="Times New Roman"/>
      <w:shd w:val="clear" w:color="auto" w:fill="FFFFFF"/>
    </w:rPr>
  </w:style>
  <w:style w:type="paragraph" w:customStyle="1" w:styleId="afff7">
    <w:name w:val="Заголовок"/>
    <w:basedOn w:val="a3"/>
    <w:next w:val="af9"/>
    <w:qFormat/>
    <w:rsid w:val="0084756F"/>
    <w:pPr>
      <w:keepNext/>
      <w:widowControl w:val="0"/>
      <w:suppressAutoHyphens/>
      <w:autoSpaceDE/>
      <w:autoSpaceDN/>
      <w:adjustRightInd/>
      <w:spacing w:before="240" w:after="120" w:line="240" w:lineRule="auto"/>
      <w:ind w:firstLine="7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f7">
    <w:name w:val="Название объекта1"/>
    <w:basedOn w:val="a3"/>
    <w:qFormat/>
    <w:rsid w:val="0084756F"/>
    <w:pPr>
      <w:widowControl w:val="0"/>
      <w:suppressLineNumbers/>
      <w:suppressAutoHyphens/>
      <w:autoSpaceDE/>
      <w:autoSpaceDN/>
      <w:adjustRightInd/>
      <w:spacing w:before="120" w:after="120" w:line="240" w:lineRule="auto"/>
      <w:ind w:firstLine="720"/>
    </w:pPr>
    <w:rPr>
      <w:rFonts w:ascii="Times New Roman CYR" w:eastAsiaTheme="minorEastAsia" w:hAnsi="Times New Roman CYR" w:cs="Lucida Sans"/>
      <w:i/>
      <w:iCs/>
      <w:sz w:val="24"/>
      <w:szCs w:val="24"/>
    </w:rPr>
  </w:style>
  <w:style w:type="paragraph" w:styleId="1f8">
    <w:name w:val="index 1"/>
    <w:basedOn w:val="a3"/>
    <w:next w:val="a3"/>
    <w:autoRedefine/>
    <w:uiPriority w:val="99"/>
    <w:semiHidden/>
    <w:unhideWhenUsed/>
    <w:rsid w:val="0084756F"/>
    <w:pPr>
      <w:spacing w:line="240" w:lineRule="auto"/>
      <w:ind w:left="260" w:hanging="260"/>
    </w:pPr>
  </w:style>
  <w:style w:type="paragraph" w:styleId="afff8">
    <w:name w:val="index heading"/>
    <w:basedOn w:val="a3"/>
    <w:qFormat/>
    <w:rsid w:val="0084756F"/>
    <w:pPr>
      <w:widowControl w:val="0"/>
      <w:suppressLineNumbers/>
      <w:suppressAutoHyphens/>
      <w:autoSpaceDE/>
      <w:autoSpaceDN/>
      <w:adjustRightInd/>
      <w:spacing w:line="240" w:lineRule="auto"/>
      <w:ind w:firstLine="720"/>
    </w:pPr>
    <w:rPr>
      <w:rFonts w:ascii="Times New Roman CYR" w:eastAsiaTheme="minorEastAsia" w:hAnsi="Times New Roman CYR" w:cs="Lucida Sans"/>
      <w:sz w:val="24"/>
      <w:szCs w:val="24"/>
    </w:rPr>
  </w:style>
  <w:style w:type="paragraph" w:customStyle="1" w:styleId="afff4">
    <w:name w:val="Подпись к таблице"/>
    <w:basedOn w:val="a3"/>
    <w:link w:val="afff3"/>
    <w:qFormat/>
    <w:rsid w:val="0084756F"/>
    <w:pPr>
      <w:widowControl w:val="0"/>
      <w:shd w:val="clear" w:color="auto" w:fill="FFFFFF"/>
      <w:suppressAutoHyphens/>
      <w:autoSpaceDE/>
      <w:autoSpaceDN/>
      <w:adjustRightInd/>
      <w:spacing w:line="240" w:lineRule="auto"/>
      <w:jc w:val="center"/>
    </w:pPr>
    <w:rPr>
      <w:rFonts w:eastAsia="Times New Roman"/>
      <w:sz w:val="20"/>
      <w:szCs w:val="20"/>
    </w:rPr>
  </w:style>
  <w:style w:type="paragraph" w:customStyle="1" w:styleId="afff6">
    <w:name w:val="Другое"/>
    <w:basedOn w:val="a3"/>
    <w:link w:val="afff5"/>
    <w:qFormat/>
    <w:rsid w:val="0084756F"/>
    <w:pPr>
      <w:widowControl w:val="0"/>
      <w:shd w:val="clear" w:color="auto" w:fill="FFFFFF"/>
      <w:suppressAutoHyphens/>
      <w:autoSpaceDE/>
      <w:autoSpaceDN/>
      <w:adjustRightInd/>
      <w:spacing w:line="240" w:lineRule="auto"/>
      <w:jc w:val="center"/>
    </w:pPr>
    <w:rPr>
      <w:rFonts w:eastAsia="Times New Roman"/>
      <w:sz w:val="20"/>
      <w:szCs w:val="20"/>
    </w:rPr>
  </w:style>
  <w:style w:type="paragraph" w:customStyle="1" w:styleId="afff9">
    <w:name w:val="Колонтитул"/>
    <w:basedOn w:val="a3"/>
    <w:qFormat/>
    <w:rsid w:val="0084756F"/>
    <w:pPr>
      <w:widowControl w:val="0"/>
      <w:suppressAutoHyphens/>
      <w:autoSpaceDE/>
      <w:autoSpaceDN/>
      <w:adjustRightInd/>
      <w:spacing w:line="240" w:lineRule="auto"/>
      <w:ind w:firstLine="72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1f9">
    <w:name w:val="Верхний колонтитул1"/>
    <w:basedOn w:val="a3"/>
    <w:uiPriority w:val="99"/>
    <w:semiHidden/>
    <w:unhideWhenUsed/>
    <w:rsid w:val="0084756F"/>
    <w:pPr>
      <w:widowControl w:val="0"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  <w:ind w:firstLine="72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1fa">
    <w:name w:val="Нижний колонтитул1"/>
    <w:basedOn w:val="a3"/>
    <w:uiPriority w:val="99"/>
    <w:semiHidden/>
    <w:unhideWhenUsed/>
    <w:rsid w:val="0084756F"/>
    <w:pPr>
      <w:widowControl w:val="0"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  <w:ind w:firstLine="72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1113">
    <w:name w:val="Заголовок 111"/>
    <w:basedOn w:val="a3"/>
    <w:uiPriority w:val="1"/>
    <w:qFormat/>
    <w:rsid w:val="009159D0"/>
    <w:pPr>
      <w:widowControl w:val="0"/>
      <w:ind w:left="403" w:right="134"/>
      <w:jc w:val="center"/>
      <w:outlineLvl w:val="1"/>
    </w:pPr>
    <w:rPr>
      <w:rFonts w:eastAsia="Times New Roman"/>
      <w:b/>
      <w:bCs/>
      <w:sz w:val="24"/>
      <w:szCs w:val="24"/>
    </w:rPr>
  </w:style>
  <w:style w:type="paragraph" w:customStyle="1" w:styleId="s15">
    <w:name w:val="s_15"/>
    <w:basedOn w:val="a3"/>
    <w:rsid w:val="009159D0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s16">
    <w:name w:val="s_16"/>
    <w:basedOn w:val="a3"/>
    <w:rsid w:val="009159D0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empty">
    <w:name w:val="empty"/>
    <w:basedOn w:val="a3"/>
    <w:rsid w:val="009159D0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afffa">
    <w:name w:val="Цветовое выделение"/>
    <w:uiPriority w:val="99"/>
    <w:rsid w:val="009159D0"/>
    <w:rPr>
      <w:b/>
      <w:color w:val="26282F"/>
    </w:rPr>
  </w:style>
  <w:style w:type="paragraph" w:customStyle="1" w:styleId="afffb">
    <w:name w:val="Текст (справка)"/>
    <w:basedOn w:val="a3"/>
    <w:next w:val="a3"/>
    <w:uiPriority w:val="99"/>
    <w:rsid w:val="009159D0"/>
    <w:pPr>
      <w:widowControl w:val="0"/>
      <w:spacing w:line="240" w:lineRule="auto"/>
      <w:ind w:left="170" w:right="170"/>
      <w:jc w:val="left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c">
    <w:name w:val="Комментарий"/>
    <w:basedOn w:val="afffb"/>
    <w:next w:val="a3"/>
    <w:uiPriority w:val="99"/>
    <w:rsid w:val="009159D0"/>
    <w:pPr>
      <w:spacing w:before="75"/>
      <w:ind w:right="0"/>
      <w:jc w:val="both"/>
    </w:pPr>
    <w:rPr>
      <w:color w:val="353842"/>
    </w:rPr>
  </w:style>
  <w:style w:type="paragraph" w:customStyle="1" w:styleId="afffd">
    <w:name w:val="Информация о версии"/>
    <w:basedOn w:val="afffc"/>
    <w:next w:val="a3"/>
    <w:uiPriority w:val="99"/>
    <w:rsid w:val="009159D0"/>
    <w:rPr>
      <w:i/>
      <w:iCs/>
    </w:rPr>
  </w:style>
  <w:style w:type="paragraph" w:customStyle="1" w:styleId="afffe">
    <w:name w:val="Текст информации об изменениях"/>
    <w:basedOn w:val="a3"/>
    <w:next w:val="a3"/>
    <w:uiPriority w:val="99"/>
    <w:rsid w:val="009159D0"/>
    <w:pPr>
      <w:widowControl w:val="0"/>
      <w:spacing w:line="240" w:lineRule="auto"/>
      <w:ind w:firstLine="720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ff">
    <w:name w:val="Информация об изменениях"/>
    <w:basedOn w:val="afffe"/>
    <w:next w:val="a3"/>
    <w:uiPriority w:val="99"/>
    <w:rsid w:val="009159D0"/>
    <w:pPr>
      <w:spacing w:before="180"/>
      <w:ind w:left="360" w:right="360" w:firstLine="0"/>
    </w:pPr>
  </w:style>
  <w:style w:type="paragraph" w:customStyle="1" w:styleId="affff0">
    <w:name w:val="Подзаголовок для информации об изменениях"/>
    <w:basedOn w:val="afffe"/>
    <w:next w:val="a3"/>
    <w:uiPriority w:val="99"/>
    <w:rsid w:val="009159D0"/>
    <w:rPr>
      <w:b/>
      <w:bCs/>
    </w:rPr>
  </w:style>
  <w:style w:type="character" w:customStyle="1" w:styleId="affff1">
    <w:name w:val="Цветовое выделение для Текст"/>
    <w:uiPriority w:val="99"/>
    <w:rsid w:val="009159D0"/>
    <w:rPr>
      <w:rFonts w:ascii="Times New Roman CYR" w:hAnsi="Times New Roman CYR"/>
    </w:rPr>
  </w:style>
  <w:style w:type="character" w:styleId="affff2">
    <w:name w:val="annotation reference"/>
    <w:basedOn w:val="a4"/>
    <w:uiPriority w:val="99"/>
    <w:semiHidden/>
    <w:unhideWhenUsed/>
    <w:rsid w:val="009159D0"/>
    <w:rPr>
      <w:sz w:val="16"/>
      <w:szCs w:val="16"/>
    </w:rPr>
  </w:style>
  <w:style w:type="paragraph" w:styleId="affff3">
    <w:name w:val="annotation text"/>
    <w:basedOn w:val="a3"/>
    <w:link w:val="affff4"/>
    <w:uiPriority w:val="99"/>
    <w:semiHidden/>
    <w:unhideWhenUsed/>
    <w:rsid w:val="009159D0"/>
    <w:pPr>
      <w:widowControl w:val="0"/>
      <w:spacing w:line="240" w:lineRule="auto"/>
      <w:ind w:firstLine="720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f4">
    <w:name w:val="Текст примечания Знак"/>
    <w:basedOn w:val="a4"/>
    <w:link w:val="affff3"/>
    <w:uiPriority w:val="99"/>
    <w:semiHidden/>
    <w:rsid w:val="009159D0"/>
    <w:rPr>
      <w:rFonts w:ascii="Times New Roman CYR" w:eastAsiaTheme="minorEastAsia" w:hAnsi="Times New Roman CYR" w:cs="Times New Roman CYR"/>
    </w:rPr>
  </w:style>
  <w:style w:type="paragraph" w:styleId="affff5">
    <w:name w:val="annotation subject"/>
    <w:basedOn w:val="affff3"/>
    <w:next w:val="affff3"/>
    <w:link w:val="affff6"/>
    <w:uiPriority w:val="99"/>
    <w:semiHidden/>
    <w:unhideWhenUsed/>
    <w:rsid w:val="009159D0"/>
    <w:rPr>
      <w:b/>
      <w:bCs/>
    </w:rPr>
  </w:style>
  <w:style w:type="character" w:customStyle="1" w:styleId="affff6">
    <w:name w:val="Тема примечания Знак"/>
    <w:basedOn w:val="affff4"/>
    <w:link w:val="affff5"/>
    <w:uiPriority w:val="99"/>
    <w:semiHidden/>
    <w:rsid w:val="009159D0"/>
    <w:rPr>
      <w:rFonts w:ascii="Times New Roman CYR" w:eastAsiaTheme="minorEastAsia" w:hAnsi="Times New Roman CYR" w:cs="Times New Roman CYR"/>
      <w:b/>
      <w:bCs/>
    </w:rPr>
  </w:style>
  <w:style w:type="paragraph" w:customStyle="1" w:styleId="s3">
    <w:name w:val="s_3"/>
    <w:basedOn w:val="a3"/>
    <w:rsid w:val="009159D0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s9">
    <w:name w:val="s_9"/>
    <w:basedOn w:val="a3"/>
    <w:rsid w:val="009159D0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s22">
    <w:name w:val="s_22"/>
    <w:basedOn w:val="a3"/>
    <w:rsid w:val="009159D0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xl63">
    <w:name w:val="xl63"/>
    <w:basedOn w:val="a3"/>
    <w:rsid w:val="00480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3"/>
    <w:rsid w:val="006672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3"/>
    <w:rsid w:val="0066724D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3"/>
    <w:rsid w:val="006672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1">
    <w:name w:val="xl71"/>
    <w:basedOn w:val="a3"/>
    <w:rsid w:val="006672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3"/>
    <w:rsid w:val="006672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3"/>
    <w:rsid w:val="006672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4">
    <w:name w:val="xl74"/>
    <w:basedOn w:val="a3"/>
    <w:rsid w:val="006672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3"/>
    <w:rsid w:val="006672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1fb">
    <w:name w:val="Заголовок1"/>
    <w:basedOn w:val="a3"/>
    <w:next w:val="af9"/>
    <w:qFormat/>
    <w:rsid w:val="00BB0FAD"/>
    <w:pPr>
      <w:keepNext/>
      <w:widowControl w:val="0"/>
      <w:suppressAutoHyphens/>
      <w:autoSpaceDE/>
      <w:autoSpaceDN/>
      <w:adjustRightInd/>
      <w:spacing w:before="240" w:after="120" w:line="240" w:lineRule="auto"/>
      <w:ind w:firstLine="7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3">
    <w:name w:val="Заголовок 12"/>
    <w:basedOn w:val="a3"/>
    <w:uiPriority w:val="1"/>
    <w:qFormat/>
    <w:rsid w:val="00BB0FAD"/>
    <w:pPr>
      <w:widowControl w:val="0"/>
      <w:ind w:left="403" w:right="134"/>
      <w:jc w:val="center"/>
      <w:outlineLvl w:val="1"/>
    </w:pPr>
    <w:rPr>
      <w:rFonts w:eastAsia="Times New Roman"/>
      <w:b/>
      <w:bCs/>
      <w:sz w:val="24"/>
      <w:szCs w:val="24"/>
    </w:rPr>
  </w:style>
  <w:style w:type="character" w:customStyle="1" w:styleId="2b">
    <w:name w:val="Основной текст (2)_"/>
    <w:basedOn w:val="a4"/>
    <w:link w:val="2c"/>
    <w:rsid w:val="00391414"/>
    <w:rPr>
      <w:rFonts w:ascii="Times New Roman" w:eastAsia="Times New Roman" w:hAnsi="Times New Roman"/>
      <w:shd w:val="clear" w:color="auto" w:fill="FFFFFF"/>
    </w:rPr>
  </w:style>
  <w:style w:type="character" w:customStyle="1" w:styleId="71">
    <w:name w:val="Основной текст (7)_"/>
    <w:basedOn w:val="a4"/>
    <w:link w:val="72"/>
    <w:rsid w:val="0039141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2c">
    <w:name w:val="Основной текст (2)"/>
    <w:basedOn w:val="a3"/>
    <w:link w:val="2b"/>
    <w:rsid w:val="00391414"/>
    <w:pPr>
      <w:widowControl w:val="0"/>
      <w:shd w:val="clear" w:color="auto" w:fill="FFFFFF"/>
      <w:autoSpaceDE/>
      <w:autoSpaceDN/>
      <w:adjustRightInd/>
      <w:spacing w:line="0" w:lineRule="atLeast"/>
      <w:jc w:val="center"/>
    </w:pPr>
    <w:rPr>
      <w:rFonts w:eastAsia="Times New Roman"/>
      <w:sz w:val="20"/>
      <w:szCs w:val="20"/>
    </w:rPr>
  </w:style>
  <w:style w:type="paragraph" w:customStyle="1" w:styleId="72">
    <w:name w:val="Основной текст (7)"/>
    <w:basedOn w:val="a3"/>
    <w:link w:val="71"/>
    <w:rsid w:val="00391414"/>
    <w:pPr>
      <w:widowControl w:val="0"/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69&amp;n=63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F9188C-B500-4D4D-848E-EB6CF20B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13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18039</CharactersWithSpaces>
  <SharedDoc>false</SharedDoc>
  <HLinks>
    <vt:vector size="6" baseType="variant"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consultantplus://offline/ref=7C1188C9C63024A2151C8DBDEB6DEF21E88B9121C5D750D5FBB8554ABAB4B9F8D59463D20732C0332EBB2E6F3B498153P3u5K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2025-07-29T09:25:00Z</cp:lastPrinted>
  <dcterms:created xsi:type="dcterms:W3CDTF">2025-05-13T12:11:00Z</dcterms:created>
  <dcterms:modified xsi:type="dcterms:W3CDTF">2025-07-29T09:25:00Z</dcterms:modified>
</cp:coreProperties>
</file>